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B9" w:rsidRPr="00E74A8E" w:rsidRDefault="00715DF3" w:rsidP="00D05AC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sub_2000"/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6F2FB9" w:rsidRPr="00E74A8E" w:rsidRDefault="006F2FB9" w:rsidP="006F2F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F2FB9" w:rsidRPr="00E74A8E" w:rsidRDefault="006F2FB9" w:rsidP="006F2F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F2FB9" w:rsidRPr="00E74A8E" w:rsidRDefault="006F2FB9" w:rsidP="006F2F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F2FB9" w:rsidRDefault="006F2FB9" w:rsidP="006F2F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F2FB9" w:rsidRDefault="006F2FB9" w:rsidP="006F2F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D3396" w:rsidRDefault="002D3396" w:rsidP="006F2F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10A2D" w:rsidRDefault="00910A2D" w:rsidP="006F2F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D3396" w:rsidRDefault="002D3396" w:rsidP="006F2F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79B1" w:rsidRDefault="00EE0979" w:rsidP="006579B1">
      <w:pPr>
        <w:pStyle w:val="ConsPlusNormal"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79B1">
        <w:rPr>
          <w:rFonts w:ascii="Times New Roman" w:hAnsi="Times New Roman" w:cs="Times New Roman"/>
          <w:sz w:val="28"/>
          <w:szCs w:val="28"/>
        </w:rPr>
        <w:t>О мерах по реализации муниципальной программы города-курорта Пятиго</w:t>
      </w:r>
      <w:r w:rsidRPr="006579B1">
        <w:rPr>
          <w:rFonts w:ascii="Times New Roman" w:hAnsi="Times New Roman" w:cs="Times New Roman"/>
          <w:sz w:val="28"/>
          <w:szCs w:val="28"/>
        </w:rPr>
        <w:t>р</w:t>
      </w:r>
      <w:r w:rsidRPr="006579B1">
        <w:rPr>
          <w:rFonts w:ascii="Times New Roman" w:hAnsi="Times New Roman" w:cs="Times New Roman"/>
          <w:sz w:val="28"/>
          <w:szCs w:val="28"/>
        </w:rPr>
        <w:t>ска «Социальная поддержка граждан», утвержденной постановлением адм</w:t>
      </w:r>
      <w:r w:rsidRPr="006579B1">
        <w:rPr>
          <w:rFonts w:ascii="Times New Roman" w:hAnsi="Times New Roman" w:cs="Times New Roman"/>
          <w:sz w:val="28"/>
          <w:szCs w:val="28"/>
        </w:rPr>
        <w:t>и</w:t>
      </w:r>
      <w:r w:rsidRPr="006579B1">
        <w:rPr>
          <w:rFonts w:ascii="Times New Roman" w:hAnsi="Times New Roman" w:cs="Times New Roman"/>
          <w:sz w:val="28"/>
          <w:szCs w:val="28"/>
        </w:rPr>
        <w:t xml:space="preserve">нистрации города Пятигорска от 05.10.2017 № 4398, в части </w:t>
      </w:r>
      <w:r w:rsidR="006579B1" w:rsidRPr="006579B1">
        <w:rPr>
          <w:rFonts w:ascii="Times New Roman" w:hAnsi="Times New Roman" w:cs="Times New Roman"/>
          <w:sz w:val="28"/>
          <w:szCs w:val="28"/>
        </w:rPr>
        <w:t>организации р</w:t>
      </w:r>
      <w:r w:rsidR="006579B1" w:rsidRPr="006579B1">
        <w:rPr>
          <w:rFonts w:ascii="Times New Roman" w:hAnsi="Times New Roman" w:cs="Times New Roman"/>
          <w:sz w:val="28"/>
          <w:szCs w:val="28"/>
        </w:rPr>
        <w:t>а</w:t>
      </w:r>
      <w:r w:rsidR="006579B1" w:rsidRPr="006579B1">
        <w:rPr>
          <w:rFonts w:ascii="Times New Roman" w:hAnsi="Times New Roman" w:cs="Times New Roman"/>
          <w:sz w:val="28"/>
          <w:szCs w:val="28"/>
        </w:rPr>
        <w:t xml:space="preserve">боты по предоставлению </w:t>
      </w:r>
      <w:r w:rsidR="006579B1">
        <w:rPr>
          <w:rFonts w:ascii="Times New Roman" w:hAnsi="Times New Roman" w:cs="Times New Roman"/>
          <w:sz w:val="28"/>
          <w:szCs w:val="28"/>
        </w:rPr>
        <w:t>участникам (инвалидам) Великой Отечественной войны</w:t>
      </w:r>
      <w:r w:rsidR="006579B1" w:rsidRPr="0084797A">
        <w:rPr>
          <w:rFonts w:ascii="Times New Roman" w:hAnsi="Times New Roman" w:cs="Times New Roman"/>
          <w:sz w:val="28"/>
          <w:szCs w:val="28"/>
        </w:rPr>
        <w:t xml:space="preserve"> </w:t>
      </w:r>
      <w:r w:rsidR="006579B1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6579B1" w:rsidRPr="0084797A">
        <w:rPr>
          <w:rFonts w:ascii="Times New Roman" w:hAnsi="Times New Roman" w:cs="Times New Roman"/>
          <w:sz w:val="28"/>
          <w:szCs w:val="28"/>
        </w:rPr>
        <w:t xml:space="preserve">бесплатного проезда в </w:t>
      </w:r>
      <w:r w:rsidR="006579B1">
        <w:rPr>
          <w:rFonts w:ascii="Times New Roman" w:hAnsi="Times New Roman" w:cs="Times New Roman"/>
          <w:sz w:val="28"/>
          <w:szCs w:val="28"/>
        </w:rPr>
        <w:t>г</w:t>
      </w:r>
      <w:r w:rsidR="006579B1" w:rsidRPr="0084797A">
        <w:rPr>
          <w:rFonts w:ascii="Times New Roman" w:hAnsi="Times New Roman" w:cs="Times New Roman"/>
          <w:sz w:val="28"/>
          <w:szCs w:val="28"/>
        </w:rPr>
        <w:t xml:space="preserve">ородском </w:t>
      </w:r>
      <w:r w:rsidR="006579B1">
        <w:rPr>
          <w:rFonts w:ascii="Times New Roman" w:hAnsi="Times New Roman" w:cs="Times New Roman"/>
          <w:sz w:val="28"/>
          <w:szCs w:val="28"/>
        </w:rPr>
        <w:t>общественном</w:t>
      </w:r>
      <w:r w:rsidR="006579B1" w:rsidRPr="0084797A">
        <w:rPr>
          <w:rFonts w:ascii="Times New Roman" w:hAnsi="Times New Roman" w:cs="Times New Roman"/>
          <w:sz w:val="28"/>
          <w:szCs w:val="28"/>
        </w:rPr>
        <w:t xml:space="preserve"> транспорте</w:t>
      </w:r>
    </w:p>
    <w:p w:rsidR="00EE0979" w:rsidRDefault="00EE0979" w:rsidP="00EE1C78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6F2FB9" w:rsidRDefault="006F2FB9" w:rsidP="006F2FB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F2FB9" w:rsidRDefault="002174C3" w:rsidP="00451BA3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Бюджетн</w:t>
      </w:r>
      <w:r w:rsidR="00EE0979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EE0979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EE097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ральным законом от 6 октября 2003 </w:t>
      </w:r>
      <w:r w:rsidR="002E3DBD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3769B9">
        <w:rPr>
          <w:rFonts w:ascii="Times New Roman" w:hAnsi="Times New Roman"/>
          <w:sz w:val="28"/>
          <w:szCs w:val="28"/>
        </w:rPr>
        <w:t xml:space="preserve">, </w:t>
      </w:r>
      <w:r w:rsidR="00EE0979">
        <w:rPr>
          <w:rFonts w:ascii="Times New Roman" w:hAnsi="Times New Roman"/>
          <w:sz w:val="28"/>
          <w:szCs w:val="28"/>
        </w:rPr>
        <w:t xml:space="preserve">Уставом муниципального образования города-курорта Пятигорска, </w:t>
      </w:r>
      <w:r w:rsidR="003769B9">
        <w:rPr>
          <w:rFonts w:ascii="Times New Roman" w:hAnsi="Times New Roman"/>
          <w:sz w:val="28"/>
          <w:szCs w:val="28"/>
        </w:rPr>
        <w:t xml:space="preserve">решением Думы города Пятигорска от 21 декабря 2017 </w:t>
      </w:r>
      <w:r w:rsidR="002E3DBD">
        <w:rPr>
          <w:rFonts w:ascii="Times New Roman" w:hAnsi="Times New Roman"/>
          <w:sz w:val="28"/>
          <w:szCs w:val="28"/>
        </w:rPr>
        <w:t xml:space="preserve">года </w:t>
      </w:r>
      <w:r w:rsidR="003769B9">
        <w:rPr>
          <w:rFonts w:ascii="Times New Roman" w:hAnsi="Times New Roman"/>
          <w:sz w:val="28"/>
          <w:szCs w:val="28"/>
        </w:rPr>
        <w:t>№</w:t>
      </w:r>
      <w:r w:rsidR="00390E36">
        <w:rPr>
          <w:rFonts w:ascii="Times New Roman" w:hAnsi="Times New Roman"/>
          <w:sz w:val="28"/>
          <w:szCs w:val="28"/>
        </w:rPr>
        <w:t xml:space="preserve"> </w:t>
      </w:r>
      <w:r w:rsidR="003769B9">
        <w:rPr>
          <w:rFonts w:ascii="Times New Roman" w:hAnsi="Times New Roman"/>
          <w:sz w:val="28"/>
          <w:szCs w:val="28"/>
        </w:rPr>
        <w:t>54-20 РД «О бюджете города-курорта Пятигорска на 2018 год и плановый период 2019 и 2020 годов»,</w:t>
      </w:r>
      <w:r w:rsidR="006F2FB9" w:rsidRPr="0096251A">
        <w:rPr>
          <w:rFonts w:ascii="Times New Roman" w:hAnsi="Times New Roman"/>
          <w:sz w:val="28"/>
          <w:szCs w:val="28"/>
        </w:rPr>
        <w:t xml:space="preserve"> п</w:t>
      </w:r>
      <w:r w:rsidR="006F2FB9" w:rsidRPr="0096251A">
        <w:rPr>
          <w:rFonts w:ascii="Times New Roman" w:hAnsi="Times New Roman"/>
          <w:sz w:val="28"/>
          <w:szCs w:val="28"/>
        </w:rPr>
        <w:t>о</w:t>
      </w:r>
      <w:r w:rsidR="006F2FB9" w:rsidRPr="0096251A">
        <w:rPr>
          <w:rFonts w:ascii="Times New Roman" w:hAnsi="Times New Roman"/>
          <w:sz w:val="28"/>
          <w:szCs w:val="28"/>
        </w:rPr>
        <w:t>становлением администрации города Пятигорска от 05.10.2017 № 4398 «</w:t>
      </w:r>
      <w:r w:rsidR="006F2FB9">
        <w:rPr>
          <w:rFonts w:ascii="Times New Roman" w:hAnsi="Times New Roman"/>
          <w:sz w:val="28"/>
          <w:szCs w:val="28"/>
        </w:rPr>
        <w:t>Об утверждении муниципальной программы города-курорта Пятигорска «Соц</w:t>
      </w:r>
      <w:r w:rsidR="006F2FB9">
        <w:rPr>
          <w:rFonts w:ascii="Times New Roman" w:hAnsi="Times New Roman"/>
          <w:sz w:val="28"/>
          <w:szCs w:val="28"/>
        </w:rPr>
        <w:t>и</w:t>
      </w:r>
      <w:r w:rsidR="006F2FB9">
        <w:rPr>
          <w:rFonts w:ascii="Times New Roman" w:hAnsi="Times New Roman"/>
          <w:sz w:val="28"/>
          <w:szCs w:val="28"/>
        </w:rPr>
        <w:t>альная поддержка граждан»;</w:t>
      </w:r>
      <w:r w:rsidR="00390E36">
        <w:rPr>
          <w:rFonts w:ascii="Times New Roman" w:hAnsi="Times New Roman"/>
          <w:sz w:val="28"/>
          <w:szCs w:val="28"/>
        </w:rPr>
        <w:t xml:space="preserve"> </w:t>
      </w:r>
      <w:r w:rsidR="00B718CF">
        <w:rPr>
          <w:rFonts w:ascii="Times New Roman" w:hAnsi="Times New Roman"/>
          <w:sz w:val="28"/>
          <w:szCs w:val="28"/>
        </w:rPr>
        <w:t>о признании утратившим силу постановлений администрации: от 28.02.2014 № 641, от 22.12.2014 № 5079, от 20.01.2016</w:t>
      </w:r>
      <w:r w:rsidR="00390E36">
        <w:rPr>
          <w:rFonts w:ascii="Times New Roman" w:hAnsi="Times New Roman"/>
          <w:sz w:val="28"/>
          <w:szCs w:val="28"/>
        </w:rPr>
        <w:t xml:space="preserve">    </w:t>
      </w:r>
      <w:r w:rsidR="00B718CF">
        <w:rPr>
          <w:rFonts w:ascii="Times New Roman" w:hAnsi="Times New Roman"/>
          <w:sz w:val="28"/>
          <w:szCs w:val="28"/>
        </w:rPr>
        <w:t>№ 1174, от 12.10.2016 № 4018, от 12.04.2017 № 1353</w:t>
      </w:r>
      <w:r w:rsidR="006F2FB9">
        <w:rPr>
          <w:rFonts w:ascii="Times New Roman" w:hAnsi="Times New Roman"/>
          <w:sz w:val="28"/>
          <w:szCs w:val="28"/>
        </w:rPr>
        <w:t>»</w:t>
      </w:r>
      <w:r w:rsidR="003769B9">
        <w:rPr>
          <w:rFonts w:ascii="Times New Roman" w:hAnsi="Times New Roman"/>
          <w:sz w:val="28"/>
          <w:szCs w:val="28"/>
        </w:rPr>
        <w:t>,</w:t>
      </w:r>
      <w:r w:rsidR="006F2FB9">
        <w:rPr>
          <w:rFonts w:ascii="Times New Roman" w:hAnsi="Times New Roman"/>
          <w:sz w:val="28"/>
          <w:szCs w:val="28"/>
        </w:rPr>
        <w:t>–</w:t>
      </w:r>
    </w:p>
    <w:p w:rsidR="006F2FB9" w:rsidRPr="005A4771" w:rsidRDefault="006F2FB9" w:rsidP="006F2F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F2FB9" w:rsidRPr="005A4771" w:rsidRDefault="006F2FB9" w:rsidP="006F2FB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A477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F2FB9" w:rsidRDefault="006F2FB9" w:rsidP="00EE1C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E7CCE" w:rsidRPr="00846FD7" w:rsidRDefault="008E7CCE" w:rsidP="002E3D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46FD7">
        <w:rPr>
          <w:rFonts w:ascii="Times New Roman" w:hAnsi="Times New Roman" w:cs="Times New Roman"/>
          <w:sz w:val="28"/>
          <w:szCs w:val="28"/>
        </w:rPr>
        <w:t>1.</w:t>
      </w:r>
      <w:r w:rsidR="002E3DBD" w:rsidRPr="00846FD7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5C4BF6" w:rsidRPr="00846FD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7B7944">
        <w:rPr>
          <w:rFonts w:ascii="Times New Roman" w:hAnsi="Times New Roman" w:cs="Times New Roman"/>
          <w:sz w:val="28"/>
          <w:szCs w:val="28"/>
        </w:rPr>
        <w:t>участникам (инвалидам) Великой Отечественной войны</w:t>
      </w:r>
      <w:r w:rsidR="005C4BF6" w:rsidRPr="00846FD7">
        <w:rPr>
          <w:rFonts w:ascii="Times New Roman" w:hAnsi="Times New Roman" w:cs="Times New Roman"/>
          <w:sz w:val="28"/>
          <w:szCs w:val="28"/>
        </w:rPr>
        <w:t xml:space="preserve"> бесплатного проезда в городском электрическом транспорте</w:t>
      </w:r>
      <w:r w:rsidR="002E3DBD" w:rsidRPr="00846FD7">
        <w:rPr>
          <w:rFonts w:ascii="Times New Roman" w:hAnsi="Times New Roman" w:cs="Times New Roman"/>
          <w:sz w:val="28"/>
          <w:szCs w:val="28"/>
        </w:rPr>
        <w:t xml:space="preserve"> согласно приложению 1 к настоящему постановлению.</w:t>
      </w:r>
    </w:p>
    <w:p w:rsidR="008E7CCE" w:rsidRPr="00846FD7" w:rsidRDefault="008E7CCE" w:rsidP="00EE1C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3DBD" w:rsidRPr="00846FD7" w:rsidRDefault="008E7CCE" w:rsidP="002E3DBD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846FD7">
        <w:rPr>
          <w:rFonts w:ascii="Times New Roman" w:hAnsi="Times New Roman" w:cs="Times New Roman"/>
          <w:sz w:val="28"/>
          <w:szCs w:val="28"/>
        </w:rPr>
        <w:t>2</w:t>
      </w:r>
      <w:r w:rsidR="006F2FB9" w:rsidRPr="00846FD7">
        <w:rPr>
          <w:rFonts w:ascii="Times New Roman" w:hAnsi="Times New Roman" w:cs="Times New Roman"/>
          <w:sz w:val="28"/>
          <w:szCs w:val="28"/>
        </w:rPr>
        <w:t>.</w:t>
      </w:r>
      <w:r w:rsidR="006F2FB9" w:rsidRPr="00846FD7">
        <w:rPr>
          <w:rFonts w:ascii="Times New Roman" w:hAnsi="Times New Roman" w:cs="Times New Roman"/>
          <w:color w:val="FFFFFF"/>
          <w:sz w:val="28"/>
          <w:szCs w:val="28"/>
        </w:rPr>
        <w:t>а</w:t>
      </w:r>
      <w:r w:rsidR="006F2FB9" w:rsidRPr="00846FD7">
        <w:rPr>
          <w:rFonts w:ascii="Times New Roman" w:hAnsi="Times New Roman" w:cs="Times New Roman"/>
          <w:sz w:val="28"/>
          <w:szCs w:val="28"/>
        </w:rPr>
        <w:t>Утвердить</w:t>
      </w:r>
      <w:bookmarkStart w:id="2" w:name="sub_101"/>
      <w:bookmarkEnd w:id="1"/>
      <w:r w:rsidR="00FB3743" w:rsidRPr="00846FD7">
        <w:rPr>
          <w:rFonts w:ascii="Times New Roman" w:hAnsi="Times New Roman" w:cs="Times New Roman"/>
          <w:sz w:val="28"/>
          <w:szCs w:val="28"/>
        </w:rPr>
        <w:t xml:space="preserve"> </w:t>
      </w:r>
      <w:r w:rsidR="00CF78F6" w:rsidRPr="00846FD7">
        <w:rPr>
          <w:rFonts w:ascii="Times New Roman" w:hAnsi="Times New Roman" w:cs="Times New Roman"/>
          <w:sz w:val="28"/>
          <w:szCs w:val="28"/>
        </w:rPr>
        <w:t>Порядок</w:t>
      </w:r>
      <w:r w:rsidR="00FB3743" w:rsidRPr="00846FD7">
        <w:rPr>
          <w:rFonts w:ascii="Times New Roman" w:hAnsi="Times New Roman" w:cs="Times New Roman"/>
          <w:sz w:val="28"/>
          <w:szCs w:val="28"/>
        </w:rPr>
        <w:t xml:space="preserve"> </w:t>
      </w:r>
      <w:r w:rsidR="0002218B" w:rsidRPr="00846FD7">
        <w:rPr>
          <w:rFonts w:ascii="Times New Roman" w:hAnsi="Times New Roman" w:cs="Times New Roman"/>
          <w:sz w:val="28"/>
          <w:szCs w:val="28"/>
        </w:rPr>
        <w:t>предоставления субсидии на компенсацию в</w:t>
      </w:r>
      <w:r w:rsidR="0002218B" w:rsidRPr="00846FD7">
        <w:rPr>
          <w:rFonts w:ascii="Times New Roman" w:hAnsi="Times New Roman" w:cs="Times New Roman"/>
          <w:sz w:val="28"/>
          <w:szCs w:val="28"/>
        </w:rPr>
        <w:t>ы</w:t>
      </w:r>
      <w:r w:rsidR="0002218B" w:rsidRPr="00846FD7">
        <w:rPr>
          <w:rFonts w:ascii="Times New Roman" w:hAnsi="Times New Roman" w:cs="Times New Roman"/>
          <w:sz w:val="28"/>
          <w:szCs w:val="28"/>
        </w:rPr>
        <w:t xml:space="preserve">падающих доходов транспортным предприятиям, оказывающим услуги по перевозке пассажиров городским электрическим транспортом на территории города-курорта Пятигорска, связанных с предоставлением права проезда в городском электрическом транспорте </w:t>
      </w:r>
      <w:r w:rsidR="007B7944">
        <w:rPr>
          <w:rFonts w:ascii="Times New Roman" w:hAnsi="Times New Roman" w:cs="Times New Roman"/>
          <w:sz w:val="28"/>
          <w:szCs w:val="28"/>
        </w:rPr>
        <w:t>участникам (инвалидам) Великой От</w:t>
      </w:r>
      <w:r w:rsidR="007B7944">
        <w:rPr>
          <w:rFonts w:ascii="Times New Roman" w:hAnsi="Times New Roman" w:cs="Times New Roman"/>
          <w:sz w:val="28"/>
          <w:szCs w:val="28"/>
        </w:rPr>
        <w:t>е</w:t>
      </w:r>
      <w:r w:rsidR="007B7944">
        <w:rPr>
          <w:rFonts w:ascii="Times New Roman" w:hAnsi="Times New Roman" w:cs="Times New Roman"/>
          <w:sz w:val="28"/>
          <w:szCs w:val="28"/>
        </w:rPr>
        <w:t>чественной войны</w:t>
      </w:r>
      <w:r w:rsidR="00CF78F6" w:rsidRPr="00846FD7">
        <w:rPr>
          <w:rFonts w:ascii="Times New Roman" w:hAnsi="Times New Roman" w:cs="Times New Roman"/>
          <w:sz w:val="28"/>
          <w:szCs w:val="28"/>
        </w:rPr>
        <w:t>,</w:t>
      </w:r>
      <w:r w:rsidR="00B368B2" w:rsidRPr="00846FD7">
        <w:rPr>
          <w:rFonts w:ascii="Times New Roman" w:hAnsi="Times New Roman" w:cs="Times New Roman"/>
          <w:sz w:val="28"/>
          <w:szCs w:val="28"/>
        </w:rPr>
        <w:t xml:space="preserve"> </w:t>
      </w:r>
      <w:r w:rsidR="002E3DBD" w:rsidRPr="00846FD7">
        <w:rPr>
          <w:rFonts w:ascii="Times New Roman" w:hAnsi="Times New Roman" w:cs="Times New Roman"/>
          <w:sz w:val="28"/>
          <w:szCs w:val="28"/>
        </w:rPr>
        <w:t>согласно приложению 2 к настоящему постановле</w:t>
      </w:r>
      <w:r w:rsidR="00A67A85">
        <w:rPr>
          <w:rFonts w:ascii="Times New Roman" w:hAnsi="Times New Roman" w:cs="Times New Roman"/>
          <w:sz w:val="28"/>
          <w:szCs w:val="28"/>
        </w:rPr>
        <w:softHyphen/>
      </w:r>
      <w:r w:rsidR="002E3DBD" w:rsidRPr="00846FD7">
        <w:rPr>
          <w:rFonts w:ascii="Times New Roman" w:hAnsi="Times New Roman" w:cs="Times New Roman"/>
          <w:sz w:val="28"/>
          <w:szCs w:val="28"/>
        </w:rPr>
        <w:t>нию.</w:t>
      </w:r>
    </w:p>
    <w:p w:rsidR="006F2FB9" w:rsidRPr="00E37428" w:rsidRDefault="006F2FB9" w:rsidP="002E3DBD">
      <w:pPr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E3DBD" w:rsidRDefault="00E72A0D" w:rsidP="006F2FB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46FD7">
        <w:rPr>
          <w:rFonts w:ascii="Times New Roman" w:hAnsi="Times New Roman" w:cs="Times New Roman"/>
          <w:sz w:val="28"/>
          <w:szCs w:val="28"/>
        </w:rPr>
        <w:t>3</w:t>
      </w:r>
      <w:r w:rsidR="006F2FB9" w:rsidRPr="00846FD7">
        <w:rPr>
          <w:rFonts w:ascii="Times New Roman" w:hAnsi="Times New Roman" w:cs="Times New Roman"/>
          <w:sz w:val="28"/>
          <w:szCs w:val="28"/>
        </w:rPr>
        <w:t xml:space="preserve">. </w:t>
      </w:r>
      <w:r w:rsidR="00BF41EC" w:rsidRPr="00846FD7">
        <w:rPr>
          <w:rFonts w:ascii="Times New Roman" w:hAnsi="Times New Roman" w:cs="Times New Roman"/>
          <w:sz w:val="28"/>
          <w:szCs w:val="28"/>
        </w:rPr>
        <w:t>Считать действительными с</w:t>
      </w:r>
      <w:r w:rsidR="002E3DBD" w:rsidRPr="00846FD7">
        <w:rPr>
          <w:rFonts w:ascii="Times New Roman" w:hAnsi="Times New Roman" w:cs="Times New Roman"/>
          <w:sz w:val="28"/>
          <w:szCs w:val="28"/>
        </w:rPr>
        <w:t>правки (и их дубликаты),</w:t>
      </w:r>
      <w:r w:rsidR="001E2E84" w:rsidRPr="00846FD7">
        <w:rPr>
          <w:rFonts w:ascii="Times New Roman" w:hAnsi="Times New Roman" w:cs="Times New Roman"/>
          <w:sz w:val="28"/>
          <w:szCs w:val="28"/>
        </w:rPr>
        <w:t xml:space="preserve"> </w:t>
      </w:r>
      <w:r w:rsidR="00846FD7" w:rsidRPr="00846FD7">
        <w:rPr>
          <w:rFonts w:ascii="Times New Roman" w:hAnsi="Times New Roman" w:cs="Times New Roman"/>
          <w:sz w:val="28"/>
          <w:szCs w:val="28"/>
        </w:rPr>
        <w:t>подтвержда</w:t>
      </w:r>
      <w:r w:rsidR="00846FD7" w:rsidRPr="00846FD7">
        <w:rPr>
          <w:rFonts w:ascii="Times New Roman" w:hAnsi="Times New Roman" w:cs="Times New Roman"/>
          <w:sz w:val="28"/>
          <w:szCs w:val="28"/>
        </w:rPr>
        <w:t>ю</w:t>
      </w:r>
      <w:r w:rsidR="00846FD7" w:rsidRPr="00846FD7">
        <w:rPr>
          <w:rFonts w:ascii="Times New Roman" w:hAnsi="Times New Roman" w:cs="Times New Roman"/>
          <w:sz w:val="28"/>
          <w:szCs w:val="28"/>
        </w:rPr>
        <w:t>щ</w:t>
      </w:r>
      <w:r w:rsidR="00846FD7">
        <w:rPr>
          <w:rFonts w:ascii="Times New Roman" w:hAnsi="Times New Roman" w:cs="Times New Roman"/>
          <w:sz w:val="28"/>
          <w:szCs w:val="28"/>
        </w:rPr>
        <w:t>ие</w:t>
      </w:r>
      <w:r w:rsidR="00846FD7" w:rsidRPr="00846FD7">
        <w:rPr>
          <w:rFonts w:ascii="Times New Roman" w:hAnsi="Times New Roman" w:cs="Times New Roman"/>
          <w:sz w:val="28"/>
          <w:szCs w:val="28"/>
        </w:rPr>
        <w:t xml:space="preserve"> право бесплатного проезда в городском электрическом транспорте </w:t>
      </w:r>
      <w:r w:rsidR="00373DE8">
        <w:rPr>
          <w:rFonts w:ascii="Times New Roman" w:hAnsi="Times New Roman" w:cs="Times New Roman"/>
          <w:sz w:val="28"/>
          <w:szCs w:val="28"/>
        </w:rPr>
        <w:t xml:space="preserve">и </w:t>
      </w:r>
      <w:r w:rsidR="00373DE8" w:rsidRPr="00373DE8">
        <w:rPr>
          <w:rFonts w:ascii="Times New Roman" w:hAnsi="Times New Roman" w:cs="Times New Roman"/>
          <w:sz w:val="28"/>
          <w:szCs w:val="28"/>
        </w:rPr>
        <w:t xml:space="preserve">в городском пассажирском автобусном транспорте </w:t>
      </w:r>
      <w:r w:rsidR="00846FD7" w:rsidRPr="00846FD7">
        <w:rPr>
          <w:rFonts w:ascii="Times New Roman" w:hAnsi="Times New Roman" w:cs="Times New Roman"/>
          <w:sz w:val="28"/>
          <w:szCs w:val="28"/>
        </w:rPr>
        <w:t>города Пятигорска в соо</w:t>
      </w:r>
      <w:r w:rsidR="00846FD7" w:rsidRPr="00846FD7">
        <w:rPr>
          <w:rFonts w:ascii="Times New Roman" w:hAnsi="Times New Roman" w:cs="Times New Roman"/>
          <w:sz w:val="28"/>
          <w:szCs w:val="28"/>
        </w:rPr>
        <w:t>т</w:t>
      </w:r>
      <w:r w:rsidR="00846FD7" w:rsidRPr="00846FD7">
        <w:rPr>
          <w:rFonts w:ascii="Times New Roman" w:hAnsi="Times New Roman" w:cs="Times New Roman"/>
          <w:sz w:val="28"/>
          <w:szCs w:val="28"/>
        </w:rPr>
        <w:t xml:space="preserve">ветствии с муниципальной программой города-курорта Пятигорска </w:t>
      </w:r>
      <w:r w:rsidR="00846FD7">
        <w:rPr>
          <w:rFonts w:ascii="Times New Roman" w:hAnsi="Times New Roman" w:cs="Times New Roman"/>
          <w:sz w:val="28"/>
          <w:szCs w:val="28"/>
        </w:rPr>
        <w:t>«</w:t>
      </w:r>
      <w:r w:rsidR="00846FD7" w:rsidRPr="00846FD7">
        <w:rPr>
          <w:rFonts w:ascii="Times New Roman" w:hAnsi="Times New Roman" w:cs="Times New Roman"/>
          <w:sz w:val="28"/>
          <w:szCs w:val="28"/>
        </w:rPr>
        <w:t>Соц</w:t>
      </w:r>
      <w:r w:rsidR="00846FD7" w:rsidRPr="00846FD7">
        <w:rPr>
          <w:rFonts w:ascii="Times New Roman" w:hAnsi="Times New Roman" w:cs="Times New Roman"/>
          <w:sz w:val="28"/>
          <w:szCs w:val="28"/>
        </w:rPr>
        <w:t>и</w:t>
      </w:r>
      <w:r w:rsidR="00846FD7" w:rsidRPr="00846FD7">
        <w:rPr>
          <w:rFonts w:ascii="Times New Roman" w:hAnsi="Times New Roman" w:cs="Times New Roman"/>
          <w:sz w:val="28"/>
          <w:szCs w:val="28"/>
        </w:rPr>
        <w:lastRenderedPageBreak/>
        <w:t>альная поддержка граждан»</w:t>
      </w:r>
      <w:r w:rsidR="002E3DBD" w:rsidRPr="00846FD7">
        <w:rPr>
          <w:rFonts w:ascii="Times New Roman" w:hAnsi="Times New Roman" w:cs="Times New Roman"/>
          <w:sz w:val="28"/>
          <w:szCs w:val="28"/>
        </w:rPr>
        <w:t>, выданные пенсионерам города</w:t>
      </w:r>
      <w:r w:rsidR="003A3E95" w:rsidRPr="00846FD7">
        <w:rPr>
          <w:rFonts w:ascii="Times New Roman" w:hAnsi="Times New Roman" w:cs="Times New Roman"/>
          <w:sz w:val="28"/>
          <w:szCs w:val="28"/>
        </w:rPr>
        <w:t>-курорта</w:t>
      </w:r>
      <w:r w:rsidR="002E3DBD" w:rsidRPr="00846FD7">
        <w:rPr>
          <w:rFonts w:ascii="Times New Roman" w:hAnsi="Times New Roman" w:cs="Times New Roman"/>
          <w:sz w:val="28"/>
          <w:szCs w:val="28"/>
        </w:rPr>
        <w:t xml:space="preserve"> Пят</w:t>
      </w:r>
      <w:r w:rsidR="002E3DBD" w:rsidRPr="00846FD7">
        <w:rPr>
          <w:rFonts w:ascii="Times New Roman" w:hAnsi="Times New Roman" w:cs="Times New Roman"/>
          <w:sz w:val="28"/>
          <w:szCs w:val="28"/>
        </w:rPr>
        <w:t>и</w:t>
      </w:r>
      <w:r w:rsidR="002E3DBD" w:rsidRPr="00846FD7">
        <w:rPr>
          <w:rFonts w:ascii="Times New Roman" w:hAnsi="Times New Roman" w:cs="Times New Roman"/>
          <w:sz w:val="28"/>
          <w:szCs w:val="28"/>
        </w:rPr>
        <w:t>горска в соответствии с постановление</w:t>
      </w:r>
      <w:r w:rsidR="002D3396" w:rsidRPr="00846FD7">
        <w:rPr>
          <w:rFonts w:ascii="Times New Roman" w:hAnsi="Times New Roman" w:cs="Times New Roman"/>
          <w:sz w:val="28"/>
          <w:szCs w:val="28"/>
        </w:rPr>
        <w:t>м</w:t>
      </w:r>
      <w:r w:rsidR="0058106F" w:rsidRPr="00846FD7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2E3DBD" w:rsidRPr="00846FD7">
        <w:rPr>
          <w:rFonts w:ascii="Times New Roman" w:hAnsi="Times New Roman" w:cs="Times New Roman"/>
          <w:sz w:val="28"/>
          <w:szCs w:val="28"/>
        </w:rPr>
        <w:t xml:space="preserve"> Пятигорска Ставропольского края от 21.04</w:t>
      </w:r>
      <w:r w:rsidR="00A45FBE" w:rsidRPr="00846FD7">
        <w:rPr>
          <w:rFonts w:ascii="Times New Roman" w:hAnsi="Times New Roman" w:cs="Times New Roman"/>
          <w:sz w:val="28"/>
          <w:szCs w:val="28"/>
        </w:rPr>
        <w:t>.2014</w:t>
      </w:r>
      <w:r w:rsidR="00A773B6" w:rsidRPr="00846FD7">
        <w:rPr>
          <w:rFonts w:ascii="Times New Roman" w:hAnsi="Times New Roman" w:cs="Times New Roman"/>
          <w:sz w:val="28"/>
          <w:szCs w:val="28"/>
        </w:rPr>
        <w:t xml:space="preserve"> </w:t>
      </w:r>
      <w:r w:rsidR="002E3DBD" w:rsidRPr="00846FD7">
        <w:rPr>
          <w:rFonts w:ascii="Times New Roman" w:hAnsi="Times New Roman" w:cs="Times New Roman"/>
          <w:sz w:val="28"/>
          <w:szCs w:val="28"/>
        </w:rPr>
        <w:t>№ 1298.</w:t>
      </w:r>
    </w:p>
    <w:p w:rsidR="002D3396" w:rsidRDefault="002D3396" w:rsidP="00FA723D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2FB9" w:rsidRDefault="00E72A0D" w:rsidP="006F2FB9">
      <w:pPr>
        <w:widowControl/>
        <w:tabs>
          <w:tab w:val="left" w:pos="0"/>
        </w:tabs>
        <w:autoSpaceDE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F2FB9" w:rsidRPr="005A4771">
        <w:rPr>
          <w:rFonts w:ascii="Times New Roman" w:hAnsi="Times New Roman" w:cs="Times New Roman"/>
          <w:sz w:val="28"/>
          <w:szCs w:val="28"/>
        </w:rPr>
        <w:t>. Контроль за</w:t>
      </w:r>
      <w:r w:rsidR="00961A3E">
        <w:rPr>
          <w:rFonts w:ascii="Times New Roman" w:hAnsi="Times New Roman" w:cs="Times New Roman"/>
          <w:sz w:val="28"/>
          <w:szCs w:val="28"/>
        </w:rPr>
        <w:t xml:space="preserve"> </w:t>
      </w:r>
      <w:r w:rsidR="006F2FB9">
        <w:rPr>
          <w:rFonts w:ascii="Times New Roman" w:hAnsi="Times New Roman" w:cs="Times New Roman"/>
          <w:sz w:val="28"/>
          <w:szCs w:val="28"/>
        </w:rPr>
        <w:t>выполнением</w:t>
      </w:r>
      <w:r w:rsidR="006F2FB9" w:rsidRPr="005A4771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администрации города Пятигорска Карпову</w:t>
      </w:r>
      <w:r w:rsidR="006F2FB9" w:rsidRPr="005A47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F2FB9" w:rsidRPr="005A4771">
        <w:rPr>
          <w:rFonts w:ascii="Times New Roman" w:hAnsi="Times New Roman" w:cs="Times New Roman"/>
          <w:sz w:val="28"/>
          <w:szCs w:val="28"/>
        </w:rPr>
        <w:t>В.В.</w:t>
      </w:r>
    </w:p>
    <w:p w:rsidR="006F2FB9" w:rsidRDefault="006F2FB9" w:rsidP="006F2FB9">
      <w:pPr>
        <w:widowControl/>
        <w:tabs>
          <w:tab w:val="left" w:pos="0"/>
        </w:tabs>
        <w:autoSpaceDE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bookmarkEnd w:id="2"/>
    <w:p w:rsidR="00E72A0D" w:rsidRPr="00680DCB" w:rsidRDefault="00E72A0D" w:rsidP="00E72A0D">
      <w:pPr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80DCB">
        <w:rPr>
          <w:rFonts w:ascii="Times New Roman" w:hAnsi="Times New Roman" w:cs="Times New Roman"/>
          <w:sz w:val="28"/>
          <w:szCs w:val="28"/>
        </w:rPr>
        <w:t xml:space="preserve">. </w:t>
      </w:r>
      <w:r w:rsidRPr="00680DC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и применяется к правоотношениям, </w:t>
      </w:r>
      <w:r w:rsidR="00C24F98">
        <w:rPr>
          <w:rFonts w:ascii="Times New Roman" w:hAnsi="Times New Roman"/>
          <w:sz w:val="28"/>
          <w:szCs w:val="28"/>
        </w:rPr>
        <w:t>начиная</w:t>
      </w:r>
      <w:r w:rsidRPr="00680DCB">
        <w:rPr>
          <w:rFonts w:ascii="Times New Roman" w:hAnsi="Times New Roman"/>
          <w:sz w:val="28"/>
          <w:szCs w:val="28"/>
        </w:rPr>
        <w:t xml:space="preserve"> с 1 января 2018 года.</w:t>
      </w:r>
    </w:p>
    <w:p w:rsidR="00E72A0D" w:rsidRPr="00680DCB" w:rsidRDefault="00E72A0D" w:rsidP="00E72A0D">
      <w:pPr>
        <w:widowControl/>
        <w:tabs>
          <w:tab w:val="left" w:pos="0"/>
        </w:tabs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:rsidR="006F2FB9" w:rsidRPr="005A4771" w:rsidRDefault="006F2FB9" w:rsidP="00E72A0D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108" w:tblpY="116"/>
        <w:tblOverlap w:val="never"/>
        <w:tblW w:w="9464" w:type="dxa"/>
        <w:tblLook w:val="0000"/>
      </w:tblPr>
      <w:tblGrid>
        <w:gridCol w:w="4010"/>
        <w:gridCol w:w="5454"/>
      </w:tblGrid>
      <w:tr w:rsidR="006F2FB9" w:rsidRPr="005A4771" w:rsidTr="0019316C">
        <w:trPr>
          <w:trHeight w:val="331"/>
        </w:trPr>
        <w:tc>
          <w:tcPr>
            <w:tcW w:w="4010" w:type="dxa"/>
          </w:tcPr>
          <w:p w:rsidR="006F2FB9" w:rsidRDefault="006F2FB9" w:rsidP="00984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города Пятигорска</w:t>
            </w:r>
          </w:p>
        </w:tc>
        <w:tc>
          <w:tcPr>
            <w:tcW w:w="5454" w:type="dxa"/>
          </w:tcPr>
          <w:p w:rsidR="006F2FB9" w:rsidRPr="005A4771" w:rsidRDefault="006F2FB9" w:rsidP="009844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А.В.Скрипник</w:t>
            </w:r>
          </w:p>
        </w:tc>
      </w:tr>
    </w:tbl>
    <w:p w:rsidR="006F2FB9" w:rsidRDefault="006F2FB9" w:rsidP="006F2FB9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2FB9" w:rsidRDefault="006F2FB9" w:rsidP="006F2FB9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2FB9" w:rsidRDefault="006F2FB9" w:rsidP="006F2FB9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2FB9" w:rsidRDefault="006F2FB9" w:rsidP="006F2FB9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2FB9" w:rsidRDefault="006F2FB9" w:rsidP="006F2FB9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2FB9" w:rsidRDefault="006F2FB9" w:rsidP="006F2FB9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2FB9" w:rsidRDefault="006F2FB9" w:rsidP="006F2FB9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2FB9" w:rsidRDefault="006F2FB9" w:rsidP="006F2FB9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2FB9" w:rsidRDefault="006F2FB9" w:rsidP="006F2FB9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2FB9" w:rsidRDefault="006F2FB9" w:rsidP="006F2FB9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2FB9" w:rsidRDefault="006F2FB9" w:rsidP="006F2FB9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2FB9" w:rsidRDefault="006F2FB9" w:rsidP="006F2FB9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73DE8" w:rsidRDefault="00373DE8" w:rsidP="006F2FB9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  <w:sectPr w:rsidR="00373DE8" w:rsidSect="00BC66B5">
          <w:headerReference w:type="default" r:id="rId8"/>
          <w:pgSz w:w="11900" w:h="16800"/>
          <w:pgMar w:top="1418" w:right="567" w:bottom="1134" w:left="1985" w:header="720" w:footer="720" w:gutter="0"/>
          <w:cols w:space="720"/>
          <w:noEndnote/>
          <w:titlePg/>
          <w:docGrid w:linePitch="272"/>
        </w:sectPr>
      </w:pPr>
    </w:p>
    <w:tbl>
      <w:tblPr>
        <w:tblW w:w="0" w:type="auto"/>
        <w:tblLook w:val="01E0"/>
      </w:tblPr>
      <w:tblGrid>
        <w:gridCol w:w="3186"/>
        <w:gridCol w:w="1597"/>
        <w:gridCol w:w="4781"/>
      </w:tblGrid>
      <w:tr w:rsidR="009B08F6" w:rsidRPr="005A4771" w:rsidTr="008D4E57">
        <w:tc>
          <w:tcPr>
            <w:tcW w:w="3186" w:type="dxa"/>
          </w:tcPr>
          <w:p w:rsidR="009B08F6" w:rsidRPr="00437B5E" w:rsidRDefault="009B08F6" w:rsidP="00A40EB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000"/>
          </w:p>
        </w:tc>
        <w:tc>
          <w:tcPr>
            <w:tcW w:w="1597" w:type="dxa"/>
          </w:tcPr>
          <w:p w:rsidR="009B08F6" w:rsidRPr="00437B5E" w:rsidRDefault="009B08F6" w:rsidP="00A40EB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1" w:type="dxa"/>
          </w:tcPr>
          <w:p w:rsidR="009B08F6" w:rsidRPr="00437B5E" w:rsidRDefault="009B08F6" w:rsidP="00BF41EC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9B08F6" w:rsidRPr="005A4771" w:rsidTr="008D4E57">
        <w:tc>
          <w:tcPr>
            <w:tcW w:w="3186" w:type="dxa"/>
          </w:tcPr>
          <w:p w:rsidR="009B08F6" w:rsidRPr="00437B5E" w:rsidRDefault="009B08F6" w:rsidP="00A40EB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8F6" w:rsidRPr="00437B5E" w:rsidRDefault="009B08F6" w:rsidP="00A40EB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1" w:type="dxa"/>
          </w:tcPr>
          <w:p w:rsidR="009B08F6" w:rsidRDefault="009B08F6" w:rsidP="00BF41EC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9B08F6" w:rsidRPr="00437B5E" w:rsidRDefault="009B08F6" w:rsidP="00BF41EC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города Пятигорска</w:t>
            </w:r>
          </w:p>
          <w:p w:rsidR="009B08F6" w:rsidRPr="00437B5E" w:rsidRDefault="004A4B3C" w:rsidP="008306A2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от_________________  </w:t>
            </w:r>
            <w:r w:rsidR="009B08F6" w:rsidRPr="00437B5E">
              <w:rPr>
                <w:rFonts w:ascii="Times New Roman" w:hAnsi="Times New Roman" w:cs="Times New Roman"/>
                <w:sz w:val="28"/>
                <w:szCs w:val="28"/>
              </w:rPr>
              <w:t xml:space="preserve"> №______</w:t>
            </w:r>
          </w:p>
        </w:tc>
      </w:tr>
      <w:bookmarkEnd w:id="3"/>
    </w:tbl>
    <w:p w:rsidR="00E1100F" w:rsidRDefault="00E1100F" w:rsidP="00E1100F">
      <w:pPr>
        <w:pStyle w:val="1"/>
        <w:spacing w:before="0" w:after="0"/>
        <w:rPr>
          <w:rFonts w:ascii="Times New Roman" w:hAnsi="Times New Roman" w:cs="Times New Roman"/>
          <w:b w:val="0"/>
          <w:bCs w:val="0"/>
          <w:caps/>
          <w:color w:val="auto"/>
          <w:spacing w:val="20"/>
          <w:sz w:val="28"/>
          <w:szCs w:val="28"/>
        </w:rPr>
      </w:pPr>
    </w:p>
    <w:p w:rsidR="0084797A" w:rsidRPr="0084797A" w:rsidRDefault="0084797A" w:rsidP="0084797A"/>
    <w:p w:rsidR="00E1100F" w:rsidRPr="005A4771" w:rsidRDefault="00E1100F" w:rsidP="0084797A">
      <w:pPr>
        <w:pStyle w:val="1"/>
        <w:spacing w:before="0" w:after="0" w:line="24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5A4771">
        <w:rPr>
          <w:rFonts w:ascii="Times New Roman" w:hAnsi="Times New Roman" w:cs="Times New Roman"/>
          <w:b w:val="0"/>
          <w:bCs w:val="0"/>
          <w:caps/>
          <w:color w:val="auto"/>
          <w:spacing w:val="20"/>
          <w:sz w:val="28"/>
          <w:szCs w:val="28"/>
        </w:rPr>
        <w:t>Порядок</w:t>
      </w:r>
    </w:p>
    <w:p w:rsidR="00E1100F" w:rsidRDefault="0084797A" w:rsidP="003821A6">
      <w:pPr>
        <w:pStyle w:val="ConsPlusNormal"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4797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93853">
        <w:rPr>
          <w:rFonts w:ascii="Times New Roman" w:hAnsi="Times New Roman" w:cs="Times New Roman"/>
          <w:sz w:val="28"/>
          <w:szCs w:val="28"/>
        </w:rPr>
        <w:t xml:space="preserve">участникам </w:t>
      </w:r>
      <w:r w:rsidR="008306A2">
        <w:rPr>
          <w:rFonts w:ascii="Times New Roman" w:hAnsi="Times New Roman" w:cs="Times New Roman"/>
          <w:sz w:val="28"/>
          <w:szCs w:val="28"/>
        </w:rPr>
        <w:t xml:space="preserve">(инвалидам) </w:t>
      </w:r>
      <w:r w:rsidR="00B93853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Pr="0084797A">
        <w:rPr>
          <w:rFonts w:ascii="Times New Roman" w:hAnsi="Times New Roman" w:cs="Times New Roman"/>
          <w:sz w:val="28"/>
          <w:szCs w:val="28"/>
        </w:rPr>
        <w:t xml:space="preserve"> бе</w:t>
      </w:r>
      <w:r w:rsidRPr="0084797A">
        <w:rPr>
          <w:rFonts w:ascii="Times New Roman" w:hAnsi="Times New Roman" w:cs="Times New Roman"/>
          <w:sz w:val="28"/>
          <w:szCs w:val="28"/>
        </w:rPr>
        <w:t>с</w:t>
      </w:r>
      <w:r w:rsidRPr="0084797A">
        <w:rPr>
          <w:rFonts w:ascii="Times New Roman" w:hAnsi="Times New Roman" w:cs="Times New Roman"/>
          <w:sz w:val="28"/>
          <w:szCs w:val="28"/>
        </w:rPr>
        <w:t xml:space="preserve">платного проезда в </w:t>
      </w:r>
      <w:r w:rsidR="003821A6">
        <w:rPr>
          <w:rFonts w:ascii="Times New Roman" w:hAnsi="Times New Roman" w:cs="Times New Roman"/>
          <w:sz w:val="28"/>
          <w:szCs w:val="28"/>
        </w:rPr>
        <w:t>г</w:t>
      </w:r>
      <w:r w:rsidRPr="0084797A">
        <w:rPr>
          <w:rFonts w:ascii="Times New Roman" w:hAnsi="Times New Roman" w:cs="Times New Roman"/>
          <w:sz w:val="28"/>
          <w:szCs w:val="28"/>
        </w:rPr>
        <w:t>ородском электрическом транспорте</w:t>
      </w:r>
    </w:p>
    <w:p w:rsidR="0084797A" w:rsidRPr="00ED409C" w:rsidRDefault="0084797A" w:rsidP="00E1100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1100F" w:rsidRDefault="00E1100F" w:rsidP="00BF4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9C">
        <w:rPr>
          <w:rFonts w:ascii="Times New Roman" w:hAnsi="Times New Roman" w:cs="Times New Roman"/>
          <w:sz w:val="28"/>
          <w:szCs w:val="28"/>
        </w:rPr>
        <w:t>1. Настоящий порядок разработан в целях определения механизма ре</w:t>
      </w:r>
      <w:r w:rsidRPr="00ED409C">
        <w:rPr>
          <w:rFonts w:ascii="Times New Roman" w:hAnsi="Times New Roman" w:cs="Times New Roman"/>
          <w:sz w:val="28"/>
          <w:szCs w:val="28"/>
        </w:rPr>
        <w:t>а</w:t>
      </w:r>
      <w:r w:rsidRPr="00ED409C">
        <w:rPr>
          <w:rFonts w:ascii="Times New Roman" w:hAnsi="Times New Roman" w:cs="Times New Roman"/>
          <w:sz w:val="28"/>
          <w:szCs w:val="28"/>
        </w:rPr>
        <w:t xml:space="preserve">лизации </w:t>
      </w:r>
      <w:r>
        <w:rPr>
          <w:rFonts w:ascii="Times New Roman" w:hAnsi="Times New Roman" w:cs="Times New Roman"/>
          <w:sz w:val="28"/>
          <w:szCs w:val="28"/>
        </w:rPr>
        <w:t>основного мероприятия «Транспортное обеспечение отдельных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тегорий граждан» </w:t>
      </w:r>
      <w:r w:rsidRPr="00ED409C">
        <w:rPr>
          <w:rFonts w:ascii="Times New Roman" w:hAnsi="Times New Roman" w:cs="Times New Roman"/>
          <w:sz w:val="28"/>
          <w:szCs w:val="28"/>
        </w:rPr>
        <w:t xml:space="preserve">в рамках муниципальной </w:t>
      </w:r>
      <w:hyperlink r:id="rId9" w:history="1">
        <w:r w:rsidRPr="00ED409C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ED409C">
        <w:rPr>
          <w:rFonts w:ascii="Times New Roman" w:hAnsi="Times New Roman" w:cs="Times New Roman"/>
          <w:sz w:val="28"/>
          <w:szCs w:val="28"/>
        </w:rPr>
        <w:t xml:space="preserve"> города-курорта Пят</w:t>
      </w:r>
      <w:r w:rsidRPr="00ED409C">
        <w:rPr>
          <w:rFonts w:ascii="Times New Roman" w:hAnsi="Times New Roman" w:cs="Times New Roman"/>
          <w:sz w:val="28"/>
          <w:szCs w:val="28"/>
        </w:rPr>
        <w:t>и</w:t>
      </w:r>
      <w:r w:rsidRPr="00ED409C">
        <w:rPr>
          <w:rFonts w:ascii="Times New Roman" w:hAnsi="Times New Roman" w:cs="Times New Roman"/>
          <w:sz w:val="28"/>
          <w:szCs w:val="28"/>
        </w:rPr>
        <w:t xml:space="preserve">горска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409C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409C">
        <w:rPr>
          <w:rFonts w:ascii="Times New Roman" w:hAnsi="Times New Roman" w:cs="Times New Roman"/>
          <w:sz w:val="28"/>
          <w:szCs w:val="28"/>
        </w:rPr>
        <w:t>, утвержденной постановле</w:t>
      </w:r>
      <w:r w:rsidR="00EC132A">
        <w:rPr>
          <w:rFonts w:ascii="Times New Roman" w:hAnsi="Times New Roman" w:cs="Times New Roman"/>
          <w:sz w:val="28"/>
          <w:szCs w:val="28"/>
        </w:rPr>
        <w:softHyphen/>
      </w:r>
      <w:r w:rsidRPr="00ED409C">
        <w:rPr>
          <w:rFonts w:ascii="Times New Roman" w:hAnsi="Times New Roman" w:cs="Times New Roman"/>
          <w:sz w:val="28"/>
          <w:szCs w:val="28"/>
        </w:rPr>
        <w:t xml:space="preserve">нием администрации города Пятигорска от </w:t>
      </w:r>
      <w:r w:rsidR="009B08F6">
        <w:rPr>
          <w:rFonts w:ascii="Times New Roman" w:hAnsi="Times New Roman" w:cs="Times New Roman"/>
          <w:sz w:val="28"/>
          <w:szCs w:val="28"/>
        </w:rPr>
        <w:t>05.10.2017</w:t>
      </w:r>
      <w:r w:rsidR="00B74B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74B47">
        <w:rPr>
          <w:rFonts w:ascii="Times New Roman" w:hAnsi="Times New Roman" w:cs="Times New Roman"/>
          <w:sz w:val="28"/>
          <w:szCs w:val="28"/>
        </w:rPr>
        <w:t xml:space="preserve"> </w:t>
      </w:r>
      <w:r w:rsidRPr="00ED409C">
        <w:rPr>
          <w:rFonts w:ascii="Times New Roman" w:hAnsi="Times New Roman" w:cs="Times New Roman"/>
          <w:sz w:val="28"/>
          <w:szCs w:val="28"/>
        </w:rPr>
        <w:t>4398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21A6" w:rsidRPr="005A4771" w:rsidRDefault="00E1100F" w:rsidP="003821A6">
      <w:pPr>
        <w:tabs>
          <w:tab w:val="left" w:pos="198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D409C">
        <w:rPr>
          <w:rFonts w:ascii="Times New Roman" w:hAnsi="Times New Roman" w:cs="Times New Roman"/>
          <w:sz w:val="28"/>
          <w:szCs w:val="28"/>
        </w:rPr>
        <w:t xml:space="preserve">2. </w:t>
      </w:r>
      <w:r w:rsidR="003821A6" w:rsidRPr="00B93203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3821A6" w:rsidRPr="000D1CAD">
        <w:rPr>
          <w:rFonts w:ascii="Times New Roman" w:hAnsi="Times New Roman" w:cs="Times New Roman"/>
          <w:sz w:val="28"/>
          <w:szCs w:val="28"/>
        </w:rPr>
        <w:t xml:space="preserve">бесплатного проезда в городском электрическом транспорте </w:t>
      </w:r>
      <w:r w:rsidR="003821A6" w:rsidRPr="00B93203">
        <w:rPr>
          <w:rFonts w:ascii="Times New Roman" w:hAnsi="Times New Roman" w:cs="Times New Roman"/>
          <w:sz w:val="28"/>
          <w:szCs w:val="28"/>
        </w:rPr>
        <w:t>имеют следующие категории граждан Российской Федерации, зарегистрир</w:t>
      </w:r>
      <w:r w:rsidR="003821A6" w:rsidRPr="00B93203">
        <w:rPr>
          <w:rFonts w:ascii="Times New Roman" w:hAnsi="Times New Roman" w:cs="Times New Roman"/>
          <w:sz w:val="28"/>
          <w:szCs w:val="28"/>
        </w:rPr>
        <w:t>о</w:t>
      </w:r>
      <w:r w:rsidR="003821A6" w:rsidRPr="00B93203">
        <w:rPr>
          <w:rFonts w:ascii="Times New Roman" w:hAnsi="Times New Roman" w:cs="Times New Roman"/>
          <w:sz w:val="28"/>
          <w:szCs w:val="28"/>
        </w:rPr>
        <w:t>ванны</w:t>
      </w:r>
      <w:r w:rsidR="003821A6">
        <w:rPr>
          <w:rFonts w:ascii="Times New Roman" w:hAnsi="Times New Roman" w:cs="Times New Roman"/>
          <w:sz w:val="28"/>
          <w:szCs w:val="28"/>
        </w:rPr>
        <w:t>е</w:t>
      </w:r>
      <w:r w:rsidR="003821A6" w:rsidRPr="00B93203">
        <w:rPr>
          <w:rFonts w:ascii="Times New Roman" w:hAnsi="Times New Roman" w:cs="Times New Roman"/>
          <w:sz w:val="28"/>
          <w:szCs w:val="28"/>
        </w:rPr>
        <w:t xml:space="preserve"> по месту </w:t>
      </w:r>
      <w:r w:rsidR="008306A2">
        <w:rPr>
          <w:rFonts w:ascii="Times New Roman" w:hAnsi="Times New Roman" w:cs="Times New Roman"/>
          <w:sz w:val="28"/>
          <w:szCs w:val="28"/>
        </w:rPr>
        <w:t>жительства</w:t>
      </w:r>
      <w:r w:rsidR="003821A6" w:rsidRPr="00B93203">
        <w:rPr>
          <w:rFonts w:ascii="Times New Roman" w:hAnsi="Times New Roman" w:cs="Times New Roman"/>
          <w:sz w:val="28"/>
          <w:szCs w:val="28"/>
        </w:rPr>
        <w:t xml:space="preserve"> на территории города-курорта Пятигорска:</w:t>
      </w:r>
    </w:p>
    <w:p w:rsidR="003821A6" w:rsidRPr="000D1CAD" w:rsidRDefault="003821A6" w:rsidP="003821A6">
      <w:pPr>
        <w:rPr>
          <w:rFonts w:ascii="Times New Roman" w:hAnsi="Times New Roman" w:cs="Times New Roman"/>
          <w:sz w:val="28"/>
          <w:szCs w:val="28"/>
        </w:rPr>
      </w:pPr>
      <w:bookmarkStart w:id="4" w:name="sub_221"/>
      <w:r w:rsidRPr="000D1CAD">
        <w:rPr>
          <w:rFonts w:ascii="Times New Roman" w:hAnsi="Times New Roman" w:cs="Times New Roman"/>
          <w:sz w:val="28"/>
          <w:szCs w:val="28"/>
        </w:rPr>
        <w:t xml:space="preserve">- </w:t>
      </w:r>
      <w:r w:rsidRPr="003D38C3">
        <w:rPr>
          <w:rFonts w:ascii="Times New Roman" w:hAnsi="Times New Roman" w:cs="Times New Roman"/>
          <w:sz w:val="28"/>
          <w:szCs w:val="28"/>
        </w:rPr>
        <w:t>участники боев за город Пятигорск и члены их семей (вдова (вдовец) умершего, не вступившая (не вступивший) в повторный брак, или одинокие дети, другие члены семьи, являющиеся инвалидами I и II группы)</w:t>
      </w:r>
      <w:r w:rsidR="00E37428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E37428" w:rsidRPr="003D38C3">
        <w:rPr>
          <w:rFonts w:ascii="Times New Roman" w:hAnsi="Times New Roman" w:cs="Times New Roman"/>
          <w:sz w:val="28"/>
          <w:szCs w:val="28"/>
        </w:rPr>
        <w:t>участники боев за город Пятигорск и члены их семей</w:t>
      </w:r>
      <w:r w:rsidR="00E37428">
        <w:rPr>
          <w:rFonts w:ascii="Times New Roman" w:hAnsi="Times New Roman" w:cs="Times New Roman"/>
          <w:sz w:val="28"/>
          <w:szCs w:val="28"/>
        </w:rPr>
        <w:t>)</w:t>
      </w:r>
      <w:r w:rsidRPr="000D1CAD">
        <w:rPr>
          <w:rFonts w:ascii="Times New Roman" w:hAnsi="Times New Roman" w:cs="Times New Roman"/>
          <w:sz w:val="28"/>
          <w:szCs w:val="28"/>
        </w:rPr>
        <w:t>;</w:t>
      </w:r>
    </w:p>
    <w:p w:rsidR="003821A6" w:rsidRDefault="003821A6" w:rsidP="003821A6">
      <w:pPr>
        <w:rPr>
          <w:rFonts w:ascii="Times New Roman" w:hAnsi="Times New Roman" w:cs="Times New Roman"/>
          <w:sz w:val="28"/>
          <w:szCs w:val="28"/>
        </w:rPr>
      </w:pPr>
      <w:bookmarkStart w:id="5" w:name="sub_222"/>
      <w:bookmarkEnd w:id="4"/>
      <w:r w:rsidRPr="000D1CAD">
        <w:rPr>
          <w:rFonts w:ascii="Times New Roman" w:hAnsi="Times New Roman" w:cs="Times New Roman"/>
          <w:sz w:val="28"/>
          <w:szCs w:val="28"/>
        </w:rPr>
        <w:t>- участники Великой Отечественной войны;</w:t>
      </w:r>
    </w:p>
    <w:p w:rsidR="003821A6" w:rsidRPr="000D1CAD" w:rsidRDefault="003821A6" w:rsidP="00382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1CAD">
        <w:rPr>
          <w:rFonts w:ascii="Times New Roman" w:hAnsi="Times New Roman" w:cs="Times New Roman"/>
          <w:sz w:val="28"/>
          <w:szCs w:val="28"/>
        </w:rPr>
        <w:t>инвалиды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21A6" w:rsidRPr="000D1CAD" w:rsidRDefault="003821A6" w:rsidP="003821A6">
      <w:pPr>
        <w:rPr>
          <w:rFonts w:ascii="Times New Roman" w:hAnsi="Times New Roman" w:cs="Times New Roman"/>
          <w:sz w:val="28"/>
          <w:szCs w:val="28"/>
        </w:rPr>
      </w:pPr>
      <w:bookmarkStart w:id="6" w:name="sub_223"/>
      <w:bookmarkEnd w:id="5"/>
      <w:r w:rsidRPr="000D1CAD">
        <w:rPr>
          <w:rFonts w:ascii="Times New Roman" w:hAnsi="Times New Roman" w:cs="Times New Roman"/>
          <w:sz w:val="28"/>
          <w:szCs w:val="28"/>
        </w:rPr>
        <w:t>- бывшие несовершеннолетние узники концлагерей, гетто, других мест принудительного содержания, созданных фашистами и их союзниками в п</w:t>
      </w:r>
      <w:r w:rsidRPr="000D1CAD">
        <w:rPr>
          <w:rFonts w:ascii="Times New Roman" w:hAnsi="Times New Roman" w:cs="Times New Roman"/>
          <w:sz w:val="28"/>
          <w:szCs w:val="28"/>
        </w:rPr>
        <w:t>е</w:t>
      </w:r>
      <w:r w:rsidRPr="000D1CAD">
        <w:rPr>
          <w:rFonts w:ascii="Times New Roman" w:hAnsi="Times New Roman" w:cs="Times New Roman"/>
          <w:sz w:val="28"/>
          <w:szCs w:val="28"/>
        </w:rPr>
        <w:t>риод второй мировой войны;</w:t>
      </w:r>
    </w:p>
    <w:bookmarkEnd w:id="6"/>
    <w:p w:rsidR="003821A6" w:rsidRDefault="003821A6" w:rsidP="003821A6">
      <w:pPr>
        <w:rPr>
          <w:rFonts w:ascii="Times New Roman" w:hAnsi="Times New Roman" w:cs="Times New Roman"/>
          <w:sz w:val="28"/>
          <w:szCs w:val="28"/>
        </w:rPr>
      </w:pPr>
      <w:r w:rsidRPr="000D1CAD">
        <w:rPr>
          <w:rFonts w:ascii="Times New Roman" w:hAnsi="Times New Roman" w:cs="Times New Roman"/>
          <w:sz w:val="28"/>
          <w:szCs w:val="28"/>
        </w:rPr>
        <w:t xml:space="preserve">- лица, награжденные знаком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1CAD">
        <w:rPr>
          <w:rFonts w:ascii="Times New Roman" w:hAnsi="Times New Roman" w:cs="Times New Roman"/>
          <w:sz w:val="28"/>
          <w:szCs w:val="28"/>
        </w:rPr>
        <w:t>Жителю блокадного Ленинграда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1CAD">
        <w:rPr>
          <w:rFonts w:ascii="Times New Roman" w:hAnsi="Times New Roman" w:cs="Times New Roman"/>
          <w:sz w:val="28"/>
          <w:szCs w:val="28"/>
        </w:rPr>
        <w:t>.</w:t>
      </w:r>
    </w:p>
    <w:p w:rsidR="007378B5" w:rsidRPr="00ED409C" w:rsidRDefault="007378B5" w:rsidP="007378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F22">
        <w:rPr>
          <w:rFonts w:ascii="Times New Roman" w:hAnsi="Times New Roman" w:cs="Times New Roman"/>
          <w:sz w:val="28"/>
          <w:szCs w:val="28"/>
        </w:rPr>
        <w:t>3</w:t>
      </w:r>
      <w:r w:rsidRPr="00ED409C">
        <w:rPr>
          <w:rFonts w:ascii="Times New Roman" w:hAnsi="Times New Roman" w:cs="Times New Roman"/>
          <w:sz w:val="28"/>
          <w:szCs w:val="28"/>
        </w:rPr>
        <w:t xml:space="preserve">. Муниципальное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409C">
        <w:rPr>
          <w:rFonts w:ascii="Times New Roman" w:hAnsi="Times New Roman" w:cs="Times New Roman"/>
          <w:sz w:val="28"/>
          <w:szCs w:val="28"/>
        </w:rPr>
        <w:t>Управление социальной поддержки населения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>» (далее – МУ «УСПН г. Пят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горска»)</w:t>
      </w:r>
      <w:r w:rsidRPr="00ED409C">
        <w:rPr>
          <w:rFonts w:ascii="Times New Roman" w:hAnsi="Times New Roman" w:cs="Times New Roman"/>
          <w:sz w:val="28"/>
          <w:szCs w:val="28"/>
        </w:rPr>
        <w:t>:</w:t>
      </w:r>
    </w:p>
    <w:p w:rsidR="007378B5" w:rsidRDefault="007378B5" w:rsidP="007378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54395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Pr="00AC4DCD">
        <w:rPr>
          <w:rFonts w:ascii="Times New Roman" w:hAnsi="Times New Roman" w:cs="Times New Roman"/>
          <w:color w:val="000000"/>
          <w:sz w:val="28"/>
          <w:szCs w:val="28"/>
        </w:rPr>
        <w:t>по форме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4DCD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 w:rsidRPr="00710C72">
        <w:rPr>
          <w:rFonts w:ascii="Times New Roman" w:hAnsi="Times New Roman" w:cs="Times New Roman"/>
          <w:sz w:val="28"/>
          <w:szCs w:val="28"/>
        </w:rPr>
        <w:t>приложению 1 к н</w:t>
      </w:r>
      <w:r w:rsidRPr="00710C72">
        <w:rPr>
          <w:rFonts w:ascii="Times New Roman" w:hAnsi="Times New Roman" w:cs="Times New Roman"/>
          <w:sz w:val="28"/>
          <w:szCs w:val="28"/>
        </w:rPr>
        <w:t>а</w:t>
      </w:r>
      <w:r w:rsidRPr="00710C72">
        <w:rPr>
          <w:rFonts w:ascii="Times New Roman" w:hAnsi="Times New Roman" w:cs="Times New Roman"/>
          <w:sz w:val="28"/>
          <w:szCs w:val="28"/>
        </w:rPr>
        <w:t>стоящему Порядку, осуществляет выдачу справок</w:t>
      </w:r>
      <w:r w:rsidR="00C54395" w:rsidRPr="00710C72">
        <w:rPr>
          <w:rFonts w:ascii="Times New Roman" w:hAnsi="Times New Roman" w:cs="Times New Roman"/>
          <w:sz w:val="28"/>
          <w:szCs w:val="28"/>
        </w:rPr>
        <w:t>,</w:t>
      </w:r>
      <w:r w:rsidRPr="00710C72">
        <w:rPr>
          <w:rFonts w:ascii="Times New Roman" w:hAnsi="Times New Roman" w:cs="Times New Roman"/>
          <w:sz w:val="28"/>
          <w:szCs w:val="28"/>
        </w:rPr>
        <w:t xml:space="preserve"> </w:t>
      </w:r>
      <w:r w:rsidR="00C54395" w:rsidRPr="00710C72">
        <w:rPr>
          <w:rFonts w:ascii="Times New Roman" w:hAnsi="Times New Roman" w:cs="Times New Roman"/>
          <w:sz w:val="28"/>
          <w:szCs w:val="28"/>
        </w:rPr>
        <w:t xml:space="preserve">подтверждающих право бесплатного проезда в городском электрическом транспорте </w:t>
      </w:r>
      <w:r w:rsidR="007B7944">
        <w:rPr>
          <w:rFonts w:ascii="Times New Roman" w:hAnsi="Times New Roman" w:cs="Times New Roman"/>
          <w:sz w:val="28"/>
          <w:szCs w:val="28"/>
        </w:rPr>
        <w:t xml:space="preserve">и </w:t>
      </w:r>
      <w:r w:rsidR="00C54395" w:rsidRPr="00710C72">
        <w:rPr>
          <w:rFonts w:ascii="Times New Roman" w:hAnsi="Times New Roman" w:cs="Times New Roman"/>
          <w:sz w:val="28"/>
          <w:szCs w:val="28"/>
        </w:rPr>
        <w:t>эле</w:t>
      </w:r>
      <w:r w:rsidR="007B7944">
        <w:rPr>
          <w:rFonts w:ascii="Times New Roman" w:hAnsi="Times New Roman" w:cs="Times New Roman"/>
          <w:sz w:val="28"/>
          <w:szCs w:val="28"/>
        </w:rPr>
        <w:t>ктронных транспортных карт</w:t>
      </w:r>
      <w:r w:rsidR="00E37428" w:rsidRPr="00710C72">
        <w:rPr>
          <w:rFonts w:ascii="Times New Roman" w:hAnsi="Times New Roman" w:cs="Times New Roman"/>
          <w:sz w:val="28"/>
          <w:szCs w:val="28"/>
        </w:rPr>
        <w:t>,</w:t>
      </w:r>
      <w:r w:rsidR="00C54395" w:rsidRPr="00710C72">
        <w:rPr>
          <w:rFonts w:ascii="Times New Roman" w:hAnsi="Times New Roman" w:cs="Times New Roman"/>
          <w:sz w:val="28"/>
          <w:szCs w:val="28"/>
        </w:rPr>
        <w:t xml:space="preserve"> </w:t>
      </w:r>
      <w:r w:rsidRPr="00710C72">
        <w:rPr>
          <w:rFonts w:ascii="Times New Roman" w:hAnsi="Times New Roman" w:cs="Times New Roman"/>
          <w:sz w:val="28"/>
          <w:szCs w:val="28"/>
        </w:rPr>
        <w:t>по форме согласно приложению 2 к настоящему Поря</w:t>
      </w:r>
      <w:r w:rsidRPr="00710C72">
        <w:rPr>
          <w:rFonts w:ascii="Times New Roman" w:hAnsi="Times New Roman" w:cs="Times New Roman"/>
          <w:sz w:val="28"/>
          <w:szCs w:val="28"/>
        </w:rPr>
        <w:t>д</w:t>
      </w:r>
      <w:r w:rsidRPr="00710C72">
        <w:rPr>
          <w:rFonts w:ascii="Times New Roman" w:hAnsi="Times New Roman" w:cs="Times New Roman"/>
          <w:sz w:val="28"/>
          <w:szCs w:val="28"/>
        </w:rPr>
        <w:t>ку</w:t>
      </w:r>
      <w:r w:rsidR="00C54395" w:rsidRPr="00710C72">
        <w:rPr>
          <w:rFonts w:ascii="Times New Roman" w:hAnsi="Times New Roman" w:cs="Times New Roman"/>
          <w:sz w:val="28"/>
          <w:szCs w:val="28"/>
        </w:rPr>
        <w:t>, гражданам, указанным в пункте 2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A4771">
        <w:rPr>
          <w:rFonts w:ascii="Times New Roman" w:hAnsi="Times New Roman" w:cs="Times New Roman"/>
          <w:sz w:val="28"/>
          <w:szCs w:val="28"/>
        </w:rPr>
        <w:t>при предъявлении документа, удостоверяющего личность и</w:t>
      </w:r>
      <w:r w:rsidR="00C54395">
        <w:rPr>
          <w:rFonts w:ascii="Times New Roman" w:hAnsi="Times New Roman" w:cs="Times New Roman"/>
          <w:sz w:val="28"/>
          <w:szCs w:val="28"/>
        </w:rPr>
        <w:t xml:space="preserve"> </w:t>
      </w:r>
      <w:r w:rsidRPr="005A4771">
        <w:rPr>
          <w:rFonts w:ascii="Times New Roman" w:hAnsi="Times New Roman" w:cs="Times New Roman"/>
          <w:sz w:val="28"/>
          <w:szCs w:val="28"/>
        </w:rPr>
        <w:t>содержащего сведения о регистр</w:t>
      </w:r>
      <w:r w:rsidRPr="005A4771">
        <w:rPr>
          <w:rFonts w:ascii="Times New Roman" w:hAnsi="Times New Roman" w:cs="Times New Roman"/>
          <w:sz w:val="28"/>
          <w:szCs w:val="28"/>
        </w:rPr>
        <w:t>а</w:t>
      </w:r>
      <w:r w:rsidRPr="005A4771">
        <w:rPr>
          <w:rFonts w:ascii="Times New Roman" w:hAnsi="Times New Roman" w:cs="Times New Roman"/>
          <w:sz w:val="28"/>
          <w:szCs w:val="28"/>
        </w:rPr>
        <w:t>ции на терри</w:t>
      </w:r>
      <w:r>
        <w:rPr>
          <w:rFonts w:ascii="Times New Roman" w:hAnsi="Times New Roman" w:cs="Times New Roman"/>
          <w:sz w:val="28"/>
          <w:szCs w:val="28"/>
        </w:rPr>
        <w:t>тории города-курорта Пятигорска</w:t>
      </w:r>
      <w:r w:rsidR="00C54395">
        <w:rPr>
          <w:rFonts w:ascii="Times New Roman" w:hAnsi="Times New Roman" w:cs="Times New Roman"/>
          <w:sz w:val="28"/>
          <w:szCs w:val="28"/>
        </w:rPr>
        <w:t>, и документа, подтвержда</w:t>
      </w:r>
      <w:r w:rsidR="00C54395">
        <w:rPr>
          <w:rFonts w:ascii="Times New Roman" w:hAnsi="Times New Roman" w:cs="Times New Roman"/>
          <w:sz w:val="28"/>
          <w:szCs w:val="28"/>
        </w:rPr>
        <w:t>ю</w:t>
      </w:r>
      <w:r w:rsidR="00C54395">
        <w:rPr>
          <w:rFonts w:ascii="Times New Roman" w:hAnsi="Times New Roman" w:cs="Times New Roman"/>
          <w:sz w:val="28"/>
          <w:szCs w:val="28"/>
        </w:rPr>
        <w:t xml:space="preserve">щего принадлежность к категориям граждан, указанным в пункте </w:t>
      </w:r>
      <w:r w:rsidR="00C54395">
        <w:rPr>
          <w:rFonts w:ascii="Times New Roman" w:hAnsi="Times New Roman" w:cs="Times New Roman"/>
          <w:color w:val="000000"/>
          <w:sz w:val="28"/>
          <w:szCs w:val="28"/>
        </w:rPr>
        <w:t>2 насто</w:t>
      </w:r>
      <w:r w:rsidR="00C5439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54395">
        <w:rPr>
          <w:rFonts w:ascii="Times New Roman" w:hAnsi="Times New Roman" w:cs="Times New Roman"/>
          <w:color w:val="000000"/>
          <w:sz w:val="28"/>
          <w:szCs w:val="28"/>
        </w:rPr>
        <w:t>щего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78B5" w:rsidRDefault="00C54395" w:rsidP="007378B5">
      <w:pPr>
        <w:tabs>
          <w:tab w:val="left" w:pos="19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78B5" w:rsidRPr="005A47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7378B5" w:rsidRPr="005A4771">
        <w:rPr>
          <w:rFonts w:ascii="Times New Roman" w:hAnsi="Times New Roman" w:cs="Times New Roman"/>
          <w:sz w:val="28"/>
          <w:szCs w:val="28"/>
        </w:rPr>
        <w:t>.</w:t>
      </w:r>
      <w:r w:rsidR="007378B5" w:rsidRPr="005A47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378B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378B5" w:rsidRPr="005A4771">
        <w:rPr>
          <w:rFonts w:ascii="Times New Roman" w:hAnsi="Times New Roman" w:cs="Times New Roman"/>
          <w:color w:val="000000"/>
          <w:sz w:val="28"/>
          <w:szCs w:val="28"/>
        </w:rPr>
        <w:t xml:space="preserve">о заявлению граждан </w:t>
      </w:r>
      <w:r w:rsidR="007378B5" w:rsidRPr="00AC4DCD">
        <w:rPr>
          <w:rFonts w:ascii="Times New Roman" w:hAnsi="Times New Roman" w:cs="Times New Roman"/>
          <w:color w:val="000000"/>
          <w:sz w:val="28"/>
          <w:szCs w:val="28"/>
        </w:rPr>
        <w:t>по форме</w:t>
      </w:r>
      <w:r w:rsidR="007378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78B5" w:rsidRPr="00AC4DCD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 w:rsidR="007378B5" w:rsidRPr="00710C72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BD0DED" w:rsidRPr="00710C72">
        <w:rPr>
          <w:rFonts w:ascii="Times New Roman" w:hAnsi="Times New Roman" w:cs="Times New Roman"/>
          <w:sz w:val="28"/>
          <w:szCs w:val="28"/>
        </w:rPr>
        <w:t>1</w:t>
      </w:r>
      <w:r w:rsidR="007378B5" w:rsidRPr="00710C72">
        <w:rPr>
          <w:rFonts w:ascii="Times New Roman" w:hAnsi="Times New Roman" w:cs="Times New Roman"/>
          <w:sz w:val="28"/>
          <w:szCs w:val="28"/>
        </w:rPr>
        <w:t xml:space="preserve"> к н</w:t>
      </w:r>
      <w:r w:rsidR="007378B5" w:rsidRPr="00710C72">
        <w:rPr>
          <w:rFonts w:ascii="Times New Roman" w:hAnsi="Times New Roman" w:cs="Times New Roman"/>
          <w:sz w:val="28"/>
          <w:szCs w:val="28"/>
        </w:rPr>
        <w:t>а</w:t>
      </w:r>
      <w:r w:rsidR="007378B5" w:rsidRPr="00710C72">
        <w:rPr>
          <w:rFonts w:ascii="Times New Roman" w:hAnsi="Times New Roman" w:cs="Times New Roman"/>
          <w:sz w:val="28"/>
          <w:szCs w:val="28"/>
        </w:rPr>
        <w:t xml:space="preserve">стоящему Порядку </w:t>
      </w:r>
      <w:r w:rsidRPr="00710C72">
        <w:rPr>
          <w:rFonts w:ascii="Times New Roman" w:hAnsi="Times New Roman" w:cs="Times New Roman"/>
          <w:sz w:val="28"/>
          <w:szCs w:val="28"/>
        </w:rPr>
        <w:t>при предъявлении документа, удостов</w:t>
      </w:r>
      <w:r w:rsidRPr="005A4771">
        <w:rPr>
          <w:rFonts w:ascii="Times New Roman" w:hAnsi="Times New Roman" w:cs="Times New Roman"/>
          <w:sz w:val="28"/>
          <w:szCs w:val="28"/>
        </w:rPr>
        <w:t>еряющего личность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771">
        <w:rPr>
          <w:rFonts w:ascii="Times New Roman" w:hAnsi="Times New Roman" w:cs="Times New Roman"/>
          <w:sz w:val="28"/>
          <w:szCs w:val="28"/>
        </w:rPr>
        <w:t>содержащего сведения о регистрации на терри</w:t>
      </w:r>
      <w:r>
        <w:rPr>
          <w:rFonts w:ascii="Times New Roman" w:hAnsi="Times New Roman" w:cs="Times New Roman"/>
          <w:sz w:val="28"/>
          <w:szCs w:val="28"/>
        </w:rPr>
        <w:t>тории города-курорта Пят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горска, и документа, подтверждающего принадлежность к категориям 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дан, указанным в пункте </w:t>
      </w:r>
      <w:r>
        <w:rPr>
          <w:rFonts w:ascii="Times New Roman" w:hAnsi="Times New Roman" w:cs="Times New Roman"/>
          <w:color w:val="000000"/>
          <w:sz w:val="28"/>
          <w:szCs w:val="28"/>
        </w:rPr>
        <w:t>2 настоящего Порядка</w:t>
      </w:r>
      <w:r w:rsidR="007378B5" w:rsidRPr="005A4771">
        <w:rPr>
          <w:rFonts w:ascii="Times New Roman" w:hAnsi="Times New Roman" w:cs="Times New Roman"/>
          <w:color w:val="000000"/>
          <w:sz w:val="28"/>
          <w:szCs w:val="28"/>
        </w:rPr>
        <w:t>, осуществляет выдачу дубл</w:t>
      </w:r>
      <w:r w:rsidR="007378B5" w:rsidRPr="005A477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378B5" w:rsidRPr="005A4771">
        <w:rPr>
          <w:rFonts w:ascii="Times New Roman" w:hAnsi="Times New Roman" w:cs="Times New Roman"/>
          <w:color w:val="000000"/>
          <w:sz w:val="28"/>
          <w:szCs w:val="28"/>
        </w:rPr>
        <w:t>катов справок, указанных в п</w:t>
      </w:r>
      <w:r w:rsidR="007378B5">
        <w:rPr>
          <w:rFonts w:ascii="Times New Roman" w:hAnsi="Times New Roman" w:cs="Times New Roman"/>
          <w:color w:val="000000"/>
          <w:sz w:val="28"/>
          <w:szCs w:val="28"/>
        </w:rPr>
        <w:t xml:space="preserve">ункте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378B5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378B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378B5" w:rsidRPr="005A4771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</w:t>
      </w:r>
      <w:r w:rsidR="007378B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378B5" w:rsidRPr="005A4771">
        <w:rPr>
          <w:rFonts w:ascii="Times New Roman" w:hAnsi="Times New Roman" w:cs="Times New Roman"/>
          <w:color w:val="000000"/>
          <w:sz w:val="28"/>
          <w:szCs w:val="28"/>
        </w:rPr>
        <w:t xml:space="preserve">орядка, в случае утери, </w:t>
      </w:r>
      <w:r w:rsidR="007378B5" w:rsidRPr="005A477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обветшания справки, и в иных случаях, не пр</w:t>
      </w:r>
      <w:r w:rsidR="007378B5">
        <w:rPr>
          <w:rFonts w:ascii="Times New Roman" w:hAnsi="Times New Roman" w:cs="Times New Roman"/>
          <w:color w:val="000000"/>
          <w:sz w:val="28"/>
          <w:szCs w:val="28"/>
        </w:rPr>
        <w:t>отиворечащих настоящему П</w:t>
      </w:r>
      <w:r w:rsidR="007378B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378B5">
        <w:rPr>
          <w:rFonts w:ascii="Times New Roman" w:hAnsi="Times New Roman" w:cs="Times New Roman"/>
          <w:color w:val="000000"/>
          <w:sz w:val="28"/>
          <w:szCs w:val="28"/>
        </w:rPr>
        <w:t>рядку.</w:t>
      </w:r>
    </w:p>
    <w:p w:rsidR="00E37428" w:rsidRPr="00710C72" w:rsidRDefault="00594F4A" w:rsidP="00E37428">
      <w:pPr>
        <w:tabs>
          <w:tab w:val="left" w:pos="198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94F4A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94F4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37428" w:rsidRPr="00976F03">
        <w:rPr>
          <w:rFonts w:ascii="Times New Roman" w:hAnsi="Times New Roman" w:cs="Times New Roman"/>
          <w:sz w:val="28"/>
          <w:szCs w:val="28"/>
        </w:rPr>
        <w:t xml:space="preserve">Производит сверку реестров </w:t>
      </w:r>
      <w:r w:rsidR="00E37428" w:rsidRPr="003D38C3">
        <w:rPr>
          <w:rFonts w:ascii="Times New Roman" w:hAnsi="Times New Roman" w:cs="Times New Roman"/>
          <w:sz w:val="28"/>
          <w:szCs w:val="28"/>
        </w:rPr>
        <w:t>участник</w:t>
      </w:r>
      <w:r w:rsidR="00E37428">
        <w:rPr>
          <w:rFonts w:ascii="Times New Roman" w:hAnsi="Times New Roman" w:cs="Times New Roman"/>
          <w:sz w:val="28"/>
          <w:szCs w:val="28"/>
        </w:rPr>
        <w:t>ов</w:t>
      </w:r>
      <w:r w:rsidR="00E37428" w:rsidRPr="003D38C3">
        <w:rPr>
          <w:rFonts w:ascii="Times New Roman" w:hAnsi="Times New Roman" w:cs="Times New Roman"/>
          <w:sz w:val="28"/>
          <w:szCs w:val="28"/>
        </w:rPr>
        <w:t xml:space="preserve"> боев за город Пятигорск и член</w:t>
      </w:r>
      <w:r w:rsidR="00E37428">
        <w:rPr>
          <w:rFonts w:ascii="Times New Roman" w:hAnsi="Times New Roman" w:cs="Times New Roman"/>
          <w:sz w:val="28"/>
          <w:szCs w:val="28"/>
        </w:rPr>
        <w:t xml:space="preserve">ов их семей, </w:t>
      </w:r>
      <w:r w:rsidR="00E37428" w:rsidRPr="000D1CAD">
        <w:rPr>
          <w:rFonts w:ascii="Times New Roman" w:hAnsi="Times New Roman" w:cs="Times New Roman"/>
          <w:sz w:val="28"/>
          <w:szCs w:val="28"/>
        </w:rPr>
        <w:t>участник</w:t>
      </w:r>
      <w:r w:rsidR="00E37428">
        <w:rPr>
          <w:rFonts w:ascii="Times New Roman" w:hAnsi="Times New Roman" w:cs="Times New Roman"/>
          <w:sz w:val="28"/>
          <w:szCs w:val="28"/>
        </w:rPr>
        <w:t xml:space="preserve">ов Великой Отечественной войны, </w:t>
      </w:r>
      <w:r w:rsidR="00E37428" w:rsidRPr="000D1CAD">
        <w:rPr>
          <w:rFonts w:ascii="Times New Roman" w:hAnsi="Times New Roman" w:cs="Times New Roman"/>
          <w:sz w:val="28"/>
          <w:szCs w:val="28"/>
        </w:rPr>
        <w:t>инвалид</w:t>
      </w:r>
      <w:r w:rsidR="00E37428">
        <w:rPr>
          <w:rFonts w:ascii="Times New Roman" w:hAnsi="Times New Roman" w:cs="Times New Roman"/>
          <w:sz w:val="28"/>
          <w:szCs w:val="28"/>
        </w:rPr>
        <w:t>ов</w:t>
      </w:r>
      <w:r w:rsidR="00E37428" w:rsidRPr="000D1CAD">
        <w:rPr>
          <w:rFonts w:ascii="Times New Roman" w:hAnsi="Times New Roman" w:cs="Times New Roman"/>
          <w:sz w:val="28"/>
          <w:szCs w:val="28"/>
        </w:rPr>
        <w:t xml:space="preserve"> В</w:t>
      </w:r>
      <w:r w:rsidR="00E37428" w:rsidRPr="000D1CAD">
        <w:rPr>
          <w:rFonts w:ascii="Times New Roman" w:hAnsi="Times New Roman" w:cs="Times New Roman"/>
          <w:sz w:val="28"/>
          <w:szCs w:val="28"/>
        </w:rPr>
        <w:t>е</w:t>
      </w:r>
      <w:r w:rsidR="00E37428" w:rsidRPr="000D1CAD">
        <w:rPr>
          <w:rFonts w:ascii="Times New Roman" w:hAnsi="Times New Roman" w:cs="Times New Roman"/>
          <w:sz w:val="28"/>
          <w:szCs w:val="28"/>
        </w:rPr>
        <w:t>ликой Отечественной войны</w:t>
      </w:r>
      <w:r w:rsidR="00E37428">
        <w:rPr>
          <w:rFonts w:ascii="Times New Roman" w:hAnsi="Times New Roman" w:cs="Times New Roman"/>
          <w:sz w:val="28"/>
          <w:szCs w:val="28"/>
        </w:rPr>
        <w:t xml:space="preserve">, </w:t>
      </w:r>
      <w:r w:rsidR="00E37428" w:rsidRPr="000D1CAD">
        <w:rPr>
          <w:rFonts w:ascii="Times New Roman" w:hAnsi="Times New Roman" w:cs="Times New Roman"/>
          <w:sz w:val="28"/>
          <w:szCs w:val="28"/>
        </w:rPr>
        <w:t>бывши</w:t>
      </w:r>
      <w:r w:rsidR="00E37428">
        <w:rPr>
          <w:rFonts w:ascii="Times New Roman" w:hAnsi="Times New Roman" w:cs="Times New Roman"/>
          <w:sz w:val="28"/>
          <w:szCs w:val="28"/>
        </w:rPr>
        <w:t>х</w:t>
      </w:r>
      <w:r w:rsidR="00E37428" w:rsidRPr="000D1CAD">
        <w:rPr>
          <w:rFonts w:ascii="Times New Roman" w:hAnsi="Times New Roman" w:cs="Times New Roman"/>
          <w:sz w:val="28"/>
          <w:szCs w:val="28"/>
        </w:rPr>
        <w:t xml:space="preserve"> несовершеннолетни</w:t>
      </w:r>
      <w:r w:rsidR="00E37428">
        <w:rPr>
          <w:rFonts w:ascii="Times New Roman" w:hAnsi="Times New Roman" w:cs="Times New Roman"/>
          <w:sz w:val="28"/>
          <w:szCs w:val="28"/>
        </w:rPr>
        <w:t>х</w:t>
      </w:r>
      <w:r w:rsidR="00E37428" w:rsidRPr="000D1CAD">
        <w:rPr>
          <w:rFonts w:ascii="Times New Roman" w:hAnsi="Times New Roman" w:cs="Times New Roman"/>
          <w:sz w:val="28"/>
          <w:szCs w:val="28"/>
        </w:rPr>
        <w:t xml:space="preserve"> узник</w:t>
      </w:r>
      <w:r w:rsidR="00E37428">
        <w:rPr>
          <w:rFonts w:ascii="Times New Roman" w:hAnsi="Times New Roman" w:cs="Times New Roman"/>
          <w:sz w:val="28"/>
          <w:szCs w:val="28"/>
        </w:rPr>
        <w:t>ов</w:t>
      </w:r>
      <w:r w:rsidR="00E37428" w:rsidRPr="000D1CAD">
        <w:rPr>
          <w:rFonts w:ascii="Times New Roman" w:hAnsi="Times New Roman" w:cs="Times New Roman"/>
          <w:sz w:val="28"/>
          <w:szCs w:val="28"/>
        </w:rPr>
        <w:t xml:space="preserve"> концл</w:t>
      </w:r>
      <w:r w:rsidR="00E37428" w:rsidRPr="000D1CAD">
        <w:rPr>
          <w:rFonts w:ascii="Times New Roman" w:hAnsi="Times New Roman" w:cs="Times New Roman"/>
          <w:sz w:val="28"/>
          <w:szCs w:val="28"/>
        </w:rPr>
        <w:t>а</w:t>
      </w:r>
      <w:r w:rsidR="00E37428" w:rsidRPr="000D1CAD">
        <w:rPr>
          <w:rFonts w:ascii="Times New Roman" w:hAnsi="Times New Roman" w:cs="Times New Roman"/>
          <w:sz w:val="28"/>
          <w:szCs w:val="28"/>
        </w:rPr>
        <w:t>герей, гетто, других мест принудительного содержания, созданных фашист</w:t>
      </w:r>
      <w:r w:rsidR="00E37428" w:rsidRPr="000D1CAD">
        <w:rPr>
          <w:rFonts w:ascii="Times New Roman" w:hAnsi="Times New Roman" w:cs="Times New Roman"/>
          <w:sz w:val="28"/>
          <w:szCs w:val="28"/>
        </w:rPr>
        <w:t>а</w:t>
      </w:r>
      <w:r w:rsidR="00E37428" w:rsidRPr="000D1CAD">
        <w:rPr>
          <w:rFonts w:ascii="Times New Roman" w:hAnsi="Times New Roman" w:cs="Times New Roman"/>
          <w:sz w:val="28"/>
          <w:szCs w:val="28"/>
        </w:rPr>
        <w:t>ми и их союзникам</w:t>
      </w:r>
      <w:r w:rsidR="00E37428">
        <w:rPr>
          <w:rFonts w:ascii="Times New Roman" w:hAnsi="Times New Roman" w:cs="Times New Roman"/>
          <w:sz w:val="28"/>
          <w:szCs w:val="28"/>
        </w:rPr>
        <w:t>и в период второй мировой войны, лиц</w:t>
      </w:r>
      <w:r w:rsidR="00E37428" w:rsidRPr="000D1CAD">
        <w:rPr>
          <w:rFonts w:ascii="Times New Roman" w:hAnsi="Times New Roman" w:cs="Times New Roman"/>
          <w:sz w:val="28"/>
          <w:szCs w:val="28"/>
        </w:rPr>
        <w:t>, награжденны</w:t>
      </w:r>
      <w:r w:rsidR="00E37428">
        <w:rPr>
          <w:rFonts w:ascii="Times New Roman" w:hAnsi="Times New Roman" w:cs="Times New Roman"/>
          <w:sz w:val="28"/>
          <w:szCs w:val="28"/>
        </w:rPr>
        <w:t>х</w:t>
      </w:r>
      <w:r w:rsidR="00E37428" w:rsidRPr="000D1CAD">
        <w:rPr>
          <w:rFonts w:ascii="Times New Roman" w:hAnsi="Times New Roman" w:cs="Times New Roman"/>
          <w:sz w:val="28"/>
          <w:szCs w:val="28"/>
        </w:rPr>
        <w:t xml:space="preserve"> </w:t>
      </w:r>
      <w:r w:rsidR="00E37428" w:rsidRPr="00710C72">
        <w:rPr>
          <w:rFonts w:ascii="Times New Roman" w:hAnsi="Times New Roman" w:cs="Times New Roman"/>
          <w:sz w:val="28"/>
          <w:szCs w:val="28"/>
        </w:rPr>
        <w:t>знаком «Жителю блокадного Ленинграда», получивших справки, подтве</w:t>
      </w:r>
      <w:r w:rsidR="00E37428" w:rsidRPr="00710C72">
        <w:rPr>
          <w:rFonts w:ascii="Times New Roman" w:hAnsi="Times New Roman" w:cs="Times New Roman"/>
          <w:sz w:val="28"/>
          <w:szCs w:val="28"/>
        </w:rPr>
        <w:t>р</w:t>
      </w:r>
      <w:r w:rsidR="00E37428" w:rsidRPr="00710C72">
        <w:rPr>
          <w:rFonts w:ascii="Times New Roman" w:hAnsi="Times New Roman" w:cs="Times New Roman"/>
          <w:sz w:val="28"/>
          <w:szCs w:val="28"/>
        </w:rPr>
        <w:t>ждающие право бесплатного проезда в городском электрическом транспорте (электронные транспортные карты), составленных по форме согласно пр</w:t>
      </w:r>
      <w:r w:rsidR="00E37428" w:rsidRPr="00710C72">
        <w:rPr>
          <w:rFonts w:ascii="Times New Roman" w:hAnsi="Times New Roman" w:cs="Times New Roman"/>
          <w:sz w:val="28"/>
          <w:szCs w:val="28"/>
        </w:rPr>
        <w:t>и</w:t>
      </w:r>
      <w:r w:rsidR="00E37428" w:rsidRPr="00710C72">
        <w:rPr>
          <w:rFonts w:ascii="Times New Roman" w:hAnsi="Times New Roman" w:cs="Times New Roman"/>
          <w:sz w:val="28"/>
          <w:szCs w:val="28"/>
        </w:rPr>
        <w:t xml:space="preserve">ложению </w:t>
      </w:r>
      <w:r w:rsidR="00BD0DED" w:rsidRPr="00710C72">
        <w:rPr>
          <w:rFonts w:ascii="Times New Roman" w:hAnsi="Times New Roman" w:cs="Times New Roman"/>
          <w:sz w:val="28"/>
          <w:szCs w:val="28"/>
        </w:rPr>
        <w:t>3</w:t>
      </w:r>
      <w:r w:rsidR="00E37428" w:rsidRPr="00710C72">
        <w:rPr>
          <w:rFonts w:ascii="Times New Roman" w:hAnsi="Times New Roman" w:cs="Times New Roman"/>
          <w:sz w:val="28"/>
          <w:szCs w:val="28"/>
        </w:rPr>
        <w:t xml:space="preserve"> к настоящему Порядку, предоставляемых предприятиями, осущ</w:t>
      </w:r>
      <w:r w:rsidR="00E37428" w:rsidRPr="00710C72">
        <w:rPr>
          <w:rFonts w:ascii="Times New Roman" w:hAnsi="Times New Roman" w:cs="Times New Roman"/>
          <w:sz w:val="28"/>
          <w:szCs w:val="28"/>
        </w:rPr>
        <w:t>е</w:t>
      </w:r>
      <w:r w:rsidR="00E37428" w:rsidRPr="00710C72">
        <w:rPr>
          <w:rFonts w:ascii="Times New Roman" w:hAnsi="Times New Roman" w:cs="Times New Roman"/>
          <w:sz w:val="28"/>
          <w:szCs w:val="28"/>
        </w:rPr>
        <w:t>ствляющими пассажирские перевозки в городском электрическом транспо</w:t>
      </w:r>
      <w:r w:rsidR="00E37428" w:rsidRPr="00710C72">
        <w:rPr>
          <w:rFonts w:ascii="Times New Roman" w:hAnsi="Times New Roman" w:cs="Times New Roman"/>
          <w:sz w:val="28"/>
          <w:szCs w:val="28"/>
        </w:rPr>
        <w:t>р</w:t>
      </w:r>
      <w:r w:rsidR="00E37428" w:rsidRPr="00710C72">
        <w:rPr>
          <w:rFonts w:ascii="Times New Roman" w:hAnsi="Times New Roman" w:cs="Times New Roman"/>
          <w:sz w:val="28"/>
          <w:szCs w:val="28"/>
        </w:rPr>
        <w:t xml:space="preserve">те, и составляет </w:t>
      </w:r>
      <w:hyperlink r:id="rId10" w:history="1">
        <w:r w:rsidR="00E37428" w:rsidRPr="00710C72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="00E37428" w:rsidRPr="00710C72">
        <w:rPr>
          <w:rFonts w:ascii="Times New Roman" w:hAnsi="Times New Roman" w:cs="Times New Roman"/>
          <w:sz w:val="28"/>
          <w:szCs w:val="28"/>
        </w:rPr>
        <w:t xml:space="preserve"> сверки по форме согласно приложению </w:t>
      </w:r>
      <w:r w:rsidR="00BD0DED" w:rsidRPr="00710C72">
        <w:rPr>
          <w:rFonts w:ascii="Times New Roman" w:hAnsi="Times New Roman" w:cs="Times New Roman"/>
          <w:sz w:val="28"/>
          <w:szCs w:val="28"/>
        </w:rPr>
        <w:t>4</w:t>
      </w:r>
      <w:r w:rsidR="00E37428" w:rsidRPr="00710C72">
        <w:rPr>
          <w:rFonts w:ascii="Times New Roman" w:hAnsi="Times New Roman" w:cs="Times New Roman"/>
          <w:sz w:val="28"/>
          <w:szCs w:val="28"/>
        </w:rPr>
        <w:t xml:space="preserve"> к настоящему Порядку, а в случае необходимости, готовит список разногласий.</w:t>
      </w:r>
    </w:p>
    <w:p w:rsidR="00A37C22" w:rsidRDefault="00A37C22" w:rsidP="00A37C22">
      <w:pPr>
        <w:tabs>
          <w:tab w:val="left" w:pos="19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10C72">
        <w:rPr>
          <w:rFonts w:ascii="Times New Roman" w:hAnsi="Times New Roman" w:cs="Times New Roman"/>
          <w:color w:val="000000"/>
          <w:sz w:val="28"/>
          <w:szCs w:val="28"/>
        </w:rPr>
        <w:t xml:space="preserve">3.4. </w:t>
      </w:r>
      <w:r w:rsidR="00710C72" w:rsidRPr="00710C7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10C72">
        <w:rPr>
          <w:rFonts w:ascii="Times New Roman" w:hAnsi="Times New Roman" w:cs="Times New Roman"/>
          <w:color w:val="000000"/>
          <w:sz w:val="28"/>
          <w:szCs w:val="28"/>
        </w:rPr>
        <w:t xml:space="preserve">аправляет </w:t>
      </w:r>
      <w:r w:rsidR="009D0D37" w:rsidRPr="00710C72">
        <w:rPr>
          <w:rFonts w:ascii="Times New Roman" w:hAnsi="Times New Roman" w:cs="Times New Roman"/>
          <w:color w:val="000000"/>
          <w:sz w:val="28"/>
          <w:szCs w:val="28"/>
        </w:rPr>
        <w:t>транспортным предприятиям, осуществляющим бе</w:t>
      </w:r>
      <w:r w:rsidR="009D0D37" w:rsidRPr="00710C7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D0D37" w:rsidRPr="00710C72">
        <w:rPr>
          <w:rFonts w:ascii="Times New Roman" w:hAnsi="Times New Roman" w:cs="Times New Roman"/>
          <w:color w:val="000000"/>
          <w:sz w:val="28"/>
          <w:szCs w:val="28"/>
        </w:rPr>
        <w:t xml:space="preserve">платные пассажирские перевозки в городском электрическом </w:t>
      </w:r>
      <w:r w:rsidR="009D0D37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транспорте </w:t>
      </w:r>
      <w:r w:rsidR="004C6EEE">
        <w:rPr>
          <w:rFonts w:ascii="Times New Roman" w:hAnsi="Times New Roman" w:cs="Times New Roman"/>
          <w:sz w:val="28"/>
          <w:szCs w:val="28"/>
        </w:rPr>
        <w:t>участников (инвалидов) Великой Отечественной войны</w:t>
      </w:r>
      <w:r w:rsidRPr="007B794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10C72" w:rsidRPr="00710C72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4C6E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0C72" w:rsidRPr="00710C72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710C72">
        <w:rPr>
          <w:rFonts w:ascii="Times New Roman" w:hAnsi="Times New Roman" w:cs="Times New Roman"/>
          <w:color w:val="000000"/>
          <w:sz w:val="28"/>
          <w:szCs w:val="28"/>
        </w:rPr>
        <w:t xml:space="preserve"> переезде гражданина к новому месту жительства в другую местность или окончании срока регистрации в городе-курорте Пятигорске, в том числе в случае его смерти</w:t>
      </w:r>
      <w:r w:rsidR="004C6EE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C6EEE" w:rsidRPr="00710C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6EEE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5 рабочих дней </w:t>
      </w:r>
      <w:r w:rsidR="004C6EEE" w:rsidRPr="006457C6">
        <w:rPr>
          <w:rFonts w:ascii="Times New Roman" w:hAnsi="Times New Roman" w:cs="Times New Roman"/>
          <w:sz w:val="28"/>
          <w:szCs w:val="28"/>
        </w:rPr>
        <w:t xml:space="preserve">с момента поступления </w:t>
      </w:r>
      <w:r w:rsidR="004C6EEE">
        <w:rPr>
          <w:rFonts w:ascii="Times New Roman" w:hAnsi="Times New Roman" w:cs="Times New Roman"/>
          <w:color w:val="000000"/>
          <w:sz w:val="28"/>
          <w:szCs w:val="28"/>
        </w:rPr>
        <w:t>данных сведений в МУ «УСПН г. Пятигорска»</w:t>
      </w:r>
      <w:r w:rsidRPr="00710C7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16E6" w:rsidRPr="00ED409C" w:rsidRDefault="000C16E6" w:rsidP="000C1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06B16">
        <w:rPr>
          <w:rFonts w:ascii="Times New Roman" w:hAnsi="Times New Roman" w:cs="Times New Roman"/>
          <w:sz w:val="28"/>
          <w:szCs w:val="28"/>
        </w:rPr>
        <w:t>. Предприятия, осуществляющие пассажирские перевозки в городском</w:t>
      </w:r>
      <w:r w:rsidRPr="00ED409C">
        <w:rPr>
          <w:rFonts w:ascii="Times New Roman" w:hAnsi="Times New Roman" w:cs="Times New Roman"/>
          <w:sz w:val="28"/>
          <w:szCs w:val="28"/>
        </w:rPr>
        <w:t xml:space="preserve"> электрическом транспорте:</w:t>
      </w:r>
    </w:p>
    <w:p w:rsidR="00A37C22" w:rsidRPr="009D0D37" w:rsidRDefault="000C16E6" w:rsidP="000C1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D409C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C16E6">
        <w:rPr>
          <w:rFonts w:ascii="Times New Roman" w:hAnsi="Times New Roman" w:cs="Times New Roman"/>
          <w:sz w:val="28"/>
          <w:szCs w:val="28"/>
        </w:rPr>
        <w:t xml:space="preserve">существляют бесплатную перевозку </w:t>
      </w:r>
      <w:r w:rsidR="00A37C22" w:rsidRPr="003D38C3">
        <w:rPr>
          <w:rFonts w:ascii="Times New Roman" w:hAnsi="Times New Roman" w:cs="Times New Roman"/>
          <w:sz w:val="28"/>
          <w:szCs w:val="28"/>
        </w:rPr>
        <w:t>участник</w:t>
      </w:r>
      <w:r w:rsidR="00A37C22">
        <w:rPr>
          <w:rFonts w:ascii="Times New Roman" w:hAnsi="Times New Roman" w:cs="Times New Roman"/>
          <w:sz w:val="28"/>
          <w:szCs w:val="28"/>
        </w:rPr>
        <w:t>ов</w:t>
      </w:r>
      <w:r w:rsidR="00A37C22" w:rsidRPr="003D38C3">
        <w:rPr>
          <w:rFonts w:ascii="Times New Roman" w:hAnsi="Times New Roman" w:cs="Times New Roman"/>
          <w:sz w:val="28"/>
          <w:szCs w:val="28"/>
        </w:rPr>
        <w:t xml:space="preserve"> боев за город Пятигорск и член</w:t>
      </w:r>
      <w:r w:rsidR="00A37C22">
        <w:rPr>
          <w:rFonts w:ascii="Times New Roman" w:hAnsi="Times New Roman" w:cs="Times New Roman"/>
          <w:sz w:val="28"/>
          <w:szCs w:val="28"/>
        </w:rPr>
        <w:t xml:space="preserve">ов их семей, </w:t>
      </w:r>
      <w:r w:rsidR="00A37C22" w:rsidRPr="000D1CAD">
        <w:rPr>
          <w:rFonts w:ascii="Times New Roman" w:hAnsi="Times New Roman" w:cs="Times New Roman"/>
          <w:sz w:val="28"/>
          <w:szCs w:val="28"/>
        </w:rPr>
        <w:t>участник</w:t>
      </w:r>
      <w:r w:rsidR="00A37C22">
        <w:rPr>
          <w:rFonts w:ascii="Times New Roman" w:hAnsi="Times New Roman" w:cs="Times New Roman"/>
          <w:sz w:val="28"/>
          <w:szCs w:val="28"/>
        </w:rPr>
        <w:t xml:space="preserve">ов Великой Отечественной войны, </w:t>
      </w:r>
      <w:r w:rsidR="00A37C22" w:rsidRPr="000D1CAD">
        <w:rPr>
          <w:rFonts w:ascii="Times New Roman" w:hAnsi="Times New Roman" w:cs="Times New Roman"/>
          <w:sz w:val="28"/>
          <w:szCs w:val="28"/>
        </w:rPr>
        <w:t>инвалид</w:t>
      </w:r>
      <w:r w:rsidR="00A37C22">
        <w:rPr>
          <w:rFonts w:ascii="Times New Roman" w:hAnsi="Times New Roman" w:cs="Times New Roman"/>
          <w:sz w:val="28"/>
          <w:szCs w:val="28"/>
        </w:rPr>
        <w:t>ов</w:t>
      </w:r>
      <w:r w:rsidR="00A37C22" w:rsidRPr="000D1CAD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</w:t>
      </w:r>
      <w:r w:rsidR="00A37C22">
        <w:rPr>
          <w:rFonts w:ascii="Times New Roman" w:hAnsi="Times New Roman" w:cs="Times New Roman"/>
          <w:sz w:val="28"/>
          <w:szCs w:val="28"/>
        </w:rPr>
        <w:t xml:space="preserve">, </w:t>
      </w:r>
      <w:r w:rsidR="00A37C22" w:rsidRPr="000D1CAD">
        <w:rPr>
          <w:rFonts w:ascii="Times New Roman" w:hAnsi="Times New Roman" w:cs="Times New Roman"/>
          <w:sz w:val="28"/>
          <w:szCs w:val="28"/>
        </w:rPr>
        <w:t>бывши</w:t>
      </w:r>
      <w:r w:rsidR="00A37C22">
        <w:rPr>
          <w:rFonts w:ascii="Times New Roman" w:hAnsi="Times New Roman" w:cs="Times New Roman"/>
          <w:sz w:val="28"/>
          <w:szCs w:val="28"/>
        </w:rPr>
        <w:t>х</w:t>
      </w:r>
      <w:r w:rsidR="00A37C22" w:rsidRPr="000D1CAD">
        <w:rPr>
          <w:rFonts w:ascii="Times New Roman" w:hAnsi="Times New Roman" w:cs="Times New Roman"/>
          <w:sz w:val="28"/>
          <w:szCs w:val="28"/>
        </w:rPr>
        <w:t xml:space="preserve"> несовершеннолетни</w:t>
      </w:r>
      <w:r w:rsidR="00A37C22">
        <w:rPr>
          <w:rFonts w:ascii="Times New Roman" w:hAnsi="Times New Roman" w:cs="Times New Roman"/>
          <w:sz w:val="28"/>
          <w:szCs w:val="28"/>
        </w:rPr>
        <w:t>х</w:t>
      </w:r>
      <w:r w:rsidR="00A37C22" w:rsidRPr="000D1CAD">
        <w:rPr>
          <w:rFonts w:ascii="Times New Roman" w:hAnsi="Times New Roman" w:cs="Times New Roman"/>
          <w:sz w:val="28"/>
          <w:szCs w:val="28"/>
        </w:rPr>
        <w:t xml:space="preserve"> у</w:t>
      </w:r>
      <w:r w:rsidR="00A37C22" w:rsidRPr="000D1CAD">
        <w:rPr>
          <w:rFonts w:ascii="Times New Roman" w:hAnsi="Times New Roman" w:cs="Times New Roman"/>
          <w:sz w:val="28"/>
          <w:szCs w:val="28"/>
        </w:rPr>
        <w:t>з</w:t>
      </w:r>
      <w:r w:rsidR="00A37C22" w:rsidRPr="000D1CAD">
        <w:rPr>
          <w:rFonts w:ascii="Times New Roman" w:hAnsi="Times New Roman" w:cs="Times New Roman"/>
          <w:sz w:val="28"/>
          <w:szCs w:val="28"/>
        </w:rPr>
        <w:t>ник</w:t>
      </w:r>
      <w:r w:rsidR="00A37C22">
        <w:rPr>
          <w:rFonts w:ascii="Times New Roman" w:hAnsi="Times New Roman" w:cs="Times New Roman"/>
          <w:sz w:val="28"/>
          <w:szCs w:val="28"/>
        </w:rPr>
        <w:t>ов</w:t>
      </w:r>
      <w:r w:rsidR="00A37C22" w:rsidRPr="000D1CAD">
        <w:rPr>
          <w:rFonts w:ascii="Times New Roman" w:hAnsi="Times New Roman" w:cs="Times New Roman"/>
          <w:sz w:val="28"/>
          <w:szCs w:val="28"/>
        </w:rPr>
        <w:t xml:space="preserve"> концлагерей, гетто, других мест принудительного содержания, созда</w:t>
      </w:r>
      <w:r w:rsidR="00A37C22" w:rsidRPr="000D1CAD">
        <w:rPr>
          <w:rFonts w:ascii="Times New Roman" w:hAnsi="Times New Roman" w:cs="Times New Roman"/>
          <w:sz w:val="28"/>
          <w:szCs w:val="28"/>
        </w:rPr>
        <w:t>н</w:t>
      </w:r>
      <w:r w:rsidR="00A37C22" w:rsidRPr="000D1CAD">
        <w:rPr>
          <w:rFonts w:ascii="Times New Roman" w:hAnsi="Times New Roman" w:cs="Times New Roman"/>
          <w:sz w:val="28"/>
          <w:szCs w:val="28"/>
        </w:rPr>
        <w:t>ных фашистами и их союзникам</w:t>
      </w:r>
      <w:r w:rsidR="00A37C22">
        <w:rPr>
          <w:rFonts w:ascii="Times New Roman" w:hAnsi="Times New Roman" w:cs="Times New Roman"/>
          <w:sz w:val="28"/>
          <w:szCs w:val="28"/>
        </w:rPr>
        <w:t>и в период второй мировой войны, лиц</w:t>
      </w:r>
      <w:r w:rsidR="00A37C22" w:rsidRPr="000D1CAD">
        <w:rPr>
          <w:rFonts w:ascii="Times New Roman" w:hAnsi="Times New Roman" w:cs="Times New Roman"/>
          <w:sz w:val="28"/>
          <w:szCs w:val="28"/>
        </w:rPr>
        <w:t>, н</w:t>
      </w:r>
      <w:r w:rsidR="00A37C22" w:rsidRPr="000D1CAD">
        <w:rPr>
          <w:rFonts w:ascii="Times New Roman" w:hAnsi="Times New Roman" w:cs="Times New Roman"/>
          <w:sz w:val="28"/>
          <w:szCs w:val="28"/>
        </w:rPr>
        <w:t>а</w:t>
      </w:r>
      <w:r w:rsidR="00A37C22" w:rsidRPr="000D1CAD">
        <w:rPr>
          <w:rFonts w:ascii="Times New Roman" w:hAnsi="Times New Roman" w:cs="Times New Roman"/>
          <w:sz w:val="28"/>
          <w:szCs w:val="28"/>
        </w:rPr>
        <w:t>гражденны</w:t>
      </w:r>
      <w:r w:rsidR="00A37C22">
        <w:rPr>
          <w:rFonts w:ascii="Times New Roman" w:hAnsi="Times New Roman" w:cs="Times New Roman"/>
          <w:sz w:val="28"/>
          <w:szCs w:val="28"/>
        </w:rPr>
        <w:t>х</w:t>
      </w:r>
      <w:r w:rsidR="00A37C22" w:rsidRPr="000D1CAD">
        <w:rPr>
          <w:rFonts w:ascii="Times New Roman" w:hAnsi="Times New Roman" w:cs="Times New Roman"/>
          <w:sz w:val="28"/>
          <w:szCs w:val="28"/>
        </w:rPr>
        <w:t xml:space="preserve"> знаком </w:t>
      </w:r>
      <w:r w:rsidR="00A37C22">
        <w:rPr>
          <w:rFonts w:ascii="Times New Roman" w:hAnsi="Times New Roman" w:cs="Times New Roman"/>
          <w:sz w:val="28"/>
          <w:szCs w:val="28"/>
        </w:rPr>
        <w:t>«</w:t>
      </w:r>
      <w:r w:rsidR="00A37C22" w:rsidRPr="000D1CAD">
        <w:rPr>
          <w:rFonts w:ascii="Times New Roman" w:hAnsi="Times New Roman" w:cs="Times New Roman"/>
          <w:sz w:val="28"/>
          <w:szCs w:val="28"/>
        </w:rPr>
        <w:t>Жителю блокадного Ленинграда</w:t>
      </w:r>
      <w:r w:rsidR="00A37C22">
        <w:rPr>
          <w:rFonts w:ascii="Times New Roman" w:hAnsi="Times New Roman" w:cs="Times New Roman"/>
          <w:sz w:val="28"/>
          <w:szCs w:val="28"/>
        </w:rPr>
        <w:t>»</w:t>
      </w:r>
      <w:r w:rsidRPr="000C16E6">
        <w:rPr>
          <w:rFonts w:ascii="Times New Roman" w:hAnsi="Times New Roman" w:cs="Times New Roman"/>
          <w:sz w:val="28"/>
          <w:szCs w:val="28"/>
        </w:rPr>
        <w:t xml:space="preserve"> по предъявлению </w:t>
      </w:r>
      <w:r w:rsidR="00A37C22" w:rsidRPr="00594F4A">
        <w:rPr>
          <w:rFonts w:ascii="Times New Roman" w:hAnsi="Times New Roman" w:cs="Times New Roman"/>
          <w:color w:val="000000"/>
          <w:sz w:val="28"/>
          <w:szCs w:val="28"/>
        </w:rPr>
        <w:t>справки, подтверждающ</w:t>
      </w:r>
      <w:r w:rsidR="00A37C22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A37C22" w:rsidRPr="00594F4A">
        <w:rPr>
          <w:rFonts w:ascii="Times New Roman" w:hAnsi="Times New Roman" w:cs="Times New Roman"/>
          <w:color w:val="000000"/>
          <w:sz w:val="28"/>
          <w:szCs w:val="28"/>
        </w:rPr>
        <w:t xml:space="preserve"> право бесплатного проезда в городском электр</w:t>
      </w:r>
      <w:r w:rsidR="00A37C22" w:rsidRPr="00594F4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37C22" w:rsidRPr="00594F4A">
        <w:rPr>
          <w:rFonts w:ascii="Times New Roman" w:hAnsi="Times New Roman" w:cs="Times New Roman"/>
          <w:color w:val="000000"/>
          <w:sz w:val="28"/>
          <w:szCs w:val="28"/>
        </w:rPr>
        <w:t xml:space="preserve">ческом </w:t>
      </w:r>
      <w:r w:rsidR="00A37C22" w:rsidRPr="009D0D37">
        <w:rPr>
          <w:rFonts w:ascii="Times New Roman" w:hAnsi="Times New Roman" w:cs="Times New Roman"/>
          <w:color w:val="000000"/>
          <w:sz w:val="28"/>
          <w:szCs w:val="28"/>
        </w:rPr>
        <w:t>транспорте</w:t>
      </w:r>
      <w:r w:rsidR="00A37C22" w:rsidRPr="009D0D37">
        <w:rPr>
          <w:rFonts w:ascii="Times New Roman" w:hAnsi="Times New Roman" w:cs="Times New Roman"/>
          <w:sz w:val="28"/>
          <w:szCs w:val="28"/>
        </w:rPr>
        <w:t xml:space="preserve"> (электронной транспортной карты).</w:t>
      </w:r>
    </w:p>
    <w:p w:rsidR="000C16E6" w:rsidRPr="00300EE5" w:rsidRDefault="00A37C22" w:rsidP="00A37C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D37">
        <w:rPr>
          <w:rFonts w:ascii="Times New Roman" w:hAnsi="Times New Roman" w:cs="Times New Roman"/>
          <w:sz w:val="28"/>
          <w:szCs w:val="28"/>
        </w:rPr>
        <w:t>4</w:t>
      </w:r>
      <w:r w:rsidR="000C16E6" w:rsidRPr="009D0D37">
        <w:rPr>
          <w:rFonts w:ascii="Times New Roman" w:hAnsi="Times New Roman" w:cs="Times New Roman"/>
          <w:sz w:val="28"/>
          <w:szCs w:val="28"/>
        </w:rPr>
        <w:t>.</w:t>
      </w:r>
      <w:r w:rsidRPr="009D0D37">
        <w:rPr>
          <w:rFonts w:ascii="Times New Roman" w:hAnsi="Times New Roman" w:cs="Times New Roman"/>
          <w:sz w:val="28"/>
          <w:szCs w:val="28"/>
        </w:rPr>
        <w:t>2</w:t>
      </w:r>
      <w:r w:rsidR="000C16E6" w:rsidRPr="009D0D37">
        <w:rPr>
          <w:rFonts w:ascii="Times New Roman" w:hAnsi="Times New Roman" w:cs="Times New Roman"/>
          <w:sz w:val="28"/>
          <w:szCs w:val="28"/>
        </w:rPr>
        <w:t>.</w:t>
      </w:r>
      <w:r w:rsidRPr="009D0D37">
        <w:rPr>
          <w:rFonts w:ascii="Times New Roman" w:hAnsi="Times New Roman" w:cs="Times New Roman"/>
          <w:sz w:val="28"/>
          <w:szCs w:val="28"/>
        </w:rPr>
        <w:t xml:space="preserve"> Ежемесячно</w:t>
      </w:r>
      <w:r w:rsidR="000C16E6" w:rsidRPr="009D0D37">
        <w:rPr>
          <w:rFonts w:ascii="Times New Roman" w:hAnsi="Times New Roman" w:cs="Times New Roman"/>
          <w:sz w:val="28"/>
          <w:szCs w:val="28"/>
        </w:rPr>
        <w:t xml:space="preserve"> </w:t>
      </w:r>
      <w:r w:rsidRPr="009D0D37">
        <w:rPr>
          <w:rFonts w:ascii="Times New Roman" w:hAnsi="Times New Roman" w:cs="Times New Roman"/>
          <w:sz w:val="28"/>
          <w:szCs w:val="28"/>
        </w:rPr>
        <w:t>с</w:t>
      </w:r>
      <w:r w:rsidR="000C16E6" w:rsidRPr="009D0D37">
        <w:rPr>
          <w:rFonts w:ascii="Times New Roman" w:hAnsi="Times New Roman" w:cs="Times New Roman"/>
          <w:sz w:val="28"/>
          <w:szCs w:val="28"/>
        </w:rPr>
        <w:t xml:space="preserve">оставляют </w:t>
      </w:r>
      <w:hyperlink w:anchor="P166" w:history="1">
        <w:r w:rsidR="000C16E6" w:rsidRPr="009D0D37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="000C16E6" w:rsidRPr="009D0D37">
        <w:rPr>
          <w:rFonts w:ascii="Times New Roman" w:hAnsi="Times New Roman" w:cs="Times New Roman"/>
          <w:sz w:val="28"/>
          <w:szCs w:val="28"/>
        </w:rPr>
        <w:t xml:space="preserve">ы </w:t>
      </w:r>
      <w:r w:rsidRPr="009D0D37">
        <w:rPr>
          <w:rFonts w:ascii="Times New Roman" w:hAnsi="Times New Roman" w:cs="Times New Roman"/>
          <w:sz w:val="28"/>
          <w:szCs w:val="28"/>
        </w:rPr>
        <w:t>участников боев за город Пят</w:t>
      </w:r>
      <w:r w:rsidRPr="009D0D37">
        <w:rPr>
          <w:rFonts w:ascii="Times New Roman" w:hAnsi="Times New Roman" w:cs="Times New Roman"/>
          <w:sz w:val="28"/>
          <w:szCs w:val="28"/>
        </w:rPr>
        <w:t>и</w:t>
      </w:r>
      <w:r w:rsidRPr="009D0D37">
        <w:rPr>
          <w:rFonts w:ascii="Times New Roman" w:hAnsi="Times New Roman" w:cs="Times New Roman"/>
          <w:sz w:val="28"/>
          <w:szCs w:val="28"/>
        </w:rPr>
        <w:t>горск и членов их семей, участников Великой Отечественной войны, инвал</w:t>
      </w:r>
      <w:r w:rsidRPr="009D0D37">
        <w:rPr>
          <w:rFonts w:ascii="Times New Roman" w:hAnsi="Times New Roman" w:cs="Times New Roman"/>
          <w:sz w:val="28"/>
          <w:szCs w:val="28"/>
        </w:rPr>
        <w:t>и</w:t>
      </w:r>
      <w:r w:rsidRPr="009D0D37">
        <w:rPr>
          <w:rFonts w:ascii="Times New Roman" w:hAnsi="Times New Roman" w:cs="Times New Roman"/>
          <w:sz w:val="28"/>
          <w:szCs w:val="28"/>
        </w:rPr>
        <w:t>дов Великой Отечественной войны,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лиц, награ</w:t>
      </w:r>
      <w:r w:rsidRPr="009D0D37">
        <w:rPr>
          <w:rFonts w:ascii="Times New Roman" w:hAnsi="Times New Roman" w:cs="Times New Roman"/>
          <w:sz w:val="28"/>
          <w:szCs w:val="28"/>
        </w:rPr>
        <w:t>ж</w:t>
      </w:r>
      <w:r w:rsidRPr="009D0D37">
        <w:rPr>
          <w:rFonts w:ascii="Times New Roman" w:hAnsi="Times New Roman" w:cs="Times New Roman"/>
          <w:sz w:val="28"/>
          <w:szCs w:val="28"/>
        </w:rPr>
        <w:t>денных знаком «Жителю блокадного Ленинграда»</w:t>
      </w:r>
      <w:r w:rsidRPr="009D0D37">
        <w:rPr>
          <w:rFonts w:ascii="Times New Roman" w:hAnsi="Times New Roman" w:cs="Times New Roman"/>
          <w:color w:val="000000"/>
          <w:sz w:val="28"/>
          <w:szCs w:val="28"/>
        </w:rPr>
        <w:t>, получивших справки, подтверждающие право бесплатного проезда в городском электрическом транспорте</w:t>
      </w:r>
      <w:r w:rsidRPr="009D0D37">
        <w:rPr>
          <w:rFonts w:ascii="Times New Roman" w:hAnsi="Times New Roman" w:cs="Times New Roman"/>
          <w:sz w:val="28"/>
          <w:szCs w:val="28"/>
        </w:rPr>
        <w:t xml:space="preserve"> (электронные транспортные карты), составленных по форме с</w:t>
      </w:r>
      <w:r w:rsidRPr="009D0D37">
        <w:rPr>
          <w:rFonts w:ascii="Times New Roman" w:hAnsi="Times New Roman" w:cs="Times New Roman"/>
          <w:sz w:val="28"/>
          <w:szCs w:val="28"/>
        </w:rPr>
        <w:t>о</w:t>
      </w:r>
      <w:r w:rsidRPr="009D0D37">
        <w:rPr>
          <w:rFonts w:ascii="Times New Roman" w:hAnsi="Times New Roman" w:cs="Times New Roman"/>
          <w:sz w:val="28"/>
          <w:szCs w:val="28"/>
        </w:rPr>
        <w:t xml:space="preserve">гласно приложению </w:t>
      </w:r>
      <w:r w:rsidR="00BD0DED" w:rsidRPr="009D0D37">
        <w:rPr>
          <w:rFonts w:ascii="Times New Roman" w:hAnsi="Times New Roman" w:cs="Times New Roman"/>
          <w:sz w:val="28"/>
          <w:szCs w:val="28"/>
        </w:rPr>
        <w:t>3</w:t>
      </w:r>
      <w:r w:rsidRPr="009D0D37">
        <w:rPr>
          <w:rFonts w:ascii="Times New Roman" w:hAnsi="Times New Roman" w:cs="Times New Roman"/>
          <w:sz w:val="28"/>
          <w:szCs w:val="28"/>
        </w:rPr>
        <w:t xml:space="preserve"> к настоящему Порядку, </w:t>
      </w:r>
      <w:r w:rsidR="000C16E6" w:rsidRPr="009D0D37">
        <w:rPr>
          <w:rFonts w:ascii="Times New Roman" w:hAnsi="Times New Roman" w:cs="Times New Roman"/>
          <w:sz w:val="28"/>
          <w:szCs w:val="28"/>
        </w:rPr>
        <w:t xml:space="preserve">и предоставляют их для сверки в </w:t>
      </w:r>
      <w:r w:rsidRPr="009D0D37">
        <w:rPr>
          <w:rFonts w:ascii="Times New Roman" w:hAnsi="Times New Roman" w:cs="Times New Roman"/>
          <w:sz w:val="28"/>
          <w:szCs w:val="28"/>
        </w:rPr>
        <w:t>МУ «</w:t>
      </w:r>
      <w:r>
        <w:rPr>
          <w:rFonts w:ascii="Times New Roman" w:hAnsi="Times New Roman" w:cs="Times New Roman"/>
          <w:sz w:val="28"/>
          <w:szCs w:val="28"/>
        </w:rPr>
        <w:t xml:space="preserve">УСПН г. Пятигорска» </w:t>
      </w:r>
    </w:p>
    <w:p w:rsidR="00A37C22" w:rsidRDefault="00A37C22" w:rsidP="000C1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16E6" w:rsidRPr="00300E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0C16E6" w:rsidRPr="00300EE5">
        <w:rPr>
          <w:rFonts w:ascii="Times New Roman" w:hAnsi="Times New Roman" w:cs="Times New Roman"/>
          <w:sz w:val="28"/>
          <w:szCs w:val="28"/>
        </w:rPr>
        <w:t>. Не приостанавливают</w:t>
      </w:r>
      <w:r w:rsidR="000C16E6" w:rsidRPr="00ED409C">
        <w:rPr>
          <w:rFonts w:ascii="Times New Roman" w:hAnsi="Times New Roman" w:cs="Times New Roman"/>
          <w:sz w:val="28"/>
          <w:szCs w:val="28"/>
        </w:rPr>
        <w:t xml:space="preserve"> </w:t>
      </w:r>
      <w:r w:rsidRPr="00A37C22">
        <w:rPr>
          <w:rFonts w:ascii="Times New Roman" w:hAnsi="Times New Roman" w:cs="Times New Roman"/>
          <w:sz w:val="28"/>
          <w:szCs w:val="28"/>
        </w:rPr>
        <w:t xml:space="preserve">деятельность по бесплатной перевозке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дельных</w:t>
      </w:r>
      <w:r w:rsidRPr="00A37C22">
        <w:rPr>
          <w:rFonts w:ascii="Times New Roman" w:hAnsi="Times New Roman" w:cs="Times New Roman"/>
          <w:sz w:val="28"/>
          <w:szCs w:val="28"/>
        </w:rPr>
        <w:t xml:space="preserve"> категорий граждан</w:t>
      </w:r>
      <w:r>
        <w:rPr>
          <w:rFonts w:ascii="Times New Roman" w:hAnsi="Times New Roman" w:cs="Times New Roman"/>
          <w:sz w:val="28"/>
          <w:szCs w:val="28"/>
        </w:rPr>
        <w:t>, указанных в пункте 2 настоящего Порядка</w:t>
      </w:r>
      <w:r w:rsidRPr="00A37C22">
        <w:rPr>
          <w:rFonts w:ascii="Times New Roman" w:hAnsi="Times New Roman" w:cs="Times New Roman"/>
          <w:sz w:val="28"/>
          <w:szCs w:val="28"/>
        </w:rPr>
        <w:t xml:space="preserve">, в случае возникновения задолженности бюджета города-курорта Пятигорска </w:t>
      </w:r>
      <w:r w:rsidRPr="00A37C22">
        <w:rPr>
          <w:rFonts w:ascii="Times New Roman" w:hAnsi="Times New Roman" w:cs="Times New Roman"/>
          <w:sz w:val="28"/>
          <w:szCs w:val="28"/>
        </w:rPr>
        <w:lastRenderedPageBreak/>
        <w:t>на компенсацию выпадающих доходов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00F" w:rsidRPr="009D0D37" w:rsidRDefault="00A37C22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D37">
        <w:rPr>
          <w:rFonts w:ascii="Times New Roman" w:hAnsi="Times New Roman" w:cs="Times New Roman"/>
          <w:sz w:val="28"/>
          <w:szCs w:val="28"/>
        </w:rPr>
        <w:t>5</w:t>
      </w:r>
      <w:r w:rsidR="00E1100F" w:rsidRPr="009D0D37">
        <w:rPr>
          <w:rFonts w:ascii="Times New Roman" w:hAnsi="Times New Roman" w:cs="Times New Roman"/>
          <w:sz w:val="28"/>
          <w:szCs w:val="28"/>
        </w:rPr>
        <w:t xml:space="preserve">. </w:t>
      </w:r>
      <w:r w:rsidRPr="009D0D37">
        <w:rPr>
          <w:rFonts w:ascii="Times New Roman" w:hAnsi="Times New Roman" w:cs="Times New Roman"/>
          <w:color w:val="000000"/>
          <w:sz w:val="28"/>
          <w:szCs w:val="28"/>
        </w:rPr>
        <w:t>Справка или дубликат справки, подтверждающей право бесплатного проезда в городском электрическом транспорте</w:t>
      </w:r>
      <w:r w:rsidRPr="009D0D37">
        <w:rPr>
          <w:rFonts w:ascii="Times New Roman" w:hAnsi="Times New Roman" w:cs="Times New Roman"/>
          <w:sz w:val="28"/>
          <w:szCs w:val="28"/>
        </w:rPr>
        <w:t xml:space="preserve"> (электронная транспортная карта)</w:t>
      </w:r>
      <w:r w:rsidR="00E1100F" w:rsidRPr="009D0D37">
        <w:rPr>
          <w:rFonts w:ascii="Times New Roman" w:hAnsi="Times New Roman" w:cs="Times New Roman"/>
          <w:sz w:val="28"/>
          <w:szCs w:val="28"/>
        </w:rPr>
        <w:t xml:space="preserve"> действуют в течение всего периода реализации муниципальной </w:t>
      </w:r>
      <w:hyperlink r:id="rId11" w:history="1">
        <w:r w:rsidR="00E1100F" w:rsidRPr="009D0D37">
          <w:rPr>
            <w:rFonts w:ascii="Times New Roman" w:hAnsi="Times New Roman" w:cs="Times New Roman"/>
            <w:sz w:val="28"/>
            <w:szCs w:val="28"/>
          </w:rPr>
          <w:t>пр</w:t>
        </w:r>
        <w:r w:rsidR="00E1100F" w:rsidRPr="009D0D37">
          <w:rPr>
            <w:rFonts w:ascii="Times New Roman" w:hAnsi="Times New Roman" w:cs="Times New Roman"/>
            <w:sz w:val="28"/>
            <w:szCs w:val="28"/>
          </w:rPr>
          <w:t>о</w:t>
        </w:r>
        <w:r w:rsidR="00E1100F" w:rsidRPr="009D0D37">
          <w:rPr>
            <w:rFonts w:ascii="Times New Roman" w:hAnsi="Times New Roman" w:cs="Times New Roman"/>
            <w:sz w:val="28"/>
            <w:szCs w:val="28"/>
          </w:rPr>
          <w:t>граммы</w:t>
        </w:r>
      </w:hyperlink>
      <w:r w:rsidR="00E1100F" w:rsidRPr="009D0D37">
        <w:rPr>
          <w:rFonts w:ascii="Times New Roman" w:hAnsi="Times New Roman" w:cs="Times New Roman"/>
          <w:sz w:val="28"/>
          <w:szCs w:val="28"/>
        </w:rPr>
        <w:t xml:space="preserve"> города-курорта Пятигорска «Социальная поддержка граждан», кроме следующих случаев:</w:t>
      </w:r>
    </w:p>
    <w:p w:rsidR="00E1100F" w:rsidRPr="009D0D37" w:rsidRDefault="00E1100F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D37">
        <w:rPr>
          <w:rFonts w:ascii="Times New Roman" w:hAnsi="Times New Roman" w:cs="Times New Roman"/>
          <w:sz w:val="28"/>
          <w:szCs w:val="28"/>
        </w:rPr>
        <w:t xml:space="preserve">- переезд </w:t>
      </w:r>
      <w:r w:rsidR="00FC03DA" w:rsidRPr="009D0D37">
        <w:rPr>
          <w:rFonts w:ascii="Times New Roman" w:hAnsi="Times New Roman" w:cs="Times New Roman"/>
          <w:sz w:val="28"/>
          <w:szCs w:val="28"/>
        </w:rPr>
        <w:t xml:space="preserve">гражданина, получившего </w:t>
      </w:r>
      <w:r w:rsidR="00FC03DA" w:rsidRPr="009D0D37">
        <w:rPr>
          <w:rFonts w:ascii="Times New Roman" w:hAnsi="Times New Roman" w:cs="Times New Roman"/>
          <w:color w:val="000000"/>
          <w:sz w:val="28"/>
          <w:szCs w:val="28"/>
        </w:rPr>
        <w:t>справку, подтверждающую право бесплатного проезда в городском электрическом транспорте</w:t>
      </w:r>
      <w:r w:rsidR="00FC03DA" w:rsidRPr="009D0D37">
        <w:rPr>
          <w:rFonts w:ascii="Times New Roman" w:hAnsi="Times New Roman" w:cs="Times New Roman"/>
          <w:sz w:val="28"/>
          <w:szCs w:val="28"/>
        </w:rPr>
        <w:t xml:space="preserve"> (электронную транспортную карту),</w:t>
      </w:r>
      <w:r w:rsidRPr="009D0D37">
        <w:rPr>
          <w:rFonts w:ascii="Times New Roman" w:hAnsi="Times New Roman" w:cs="Times New Roman"/>
          <w:sz w:val="28"/>
          <w:szCs w:val="28"/>
        </w:rPr>
        <w:t xml:space="preserve"> к новому месту жительства в другую местность, око</w:t>
      </w:r>
      <w:r w:rsidRPr="009D0D37">
        <w:rPr>
          <w:rFonts w:ascii="Times New Roman" w:hAnsi="Times New Roman" w:cs="Times New Roman"/>
          <w:sz w:val="28"/>
          <w:szCs w:val="28"/>
        </w:rPr>
        <w:t>н</w:t>
      </w:r>
      <w:r w:rsidRPr="009D0D37">
        <w:rPr>
          <w:rFonts w:ascii="Times New Roman" w:hAnsi="Times New Roman" w:cs="Times New Roman"/>
          <w:sz w:val="28"/>
          <w:szCs w:val="28"/>
        </w:rPr>
        <w:t xml:space="preserve">чание срока регистрации </w:t>
      </w:r>
      <w:r w:rsidR="008A1F78" w:rsidRPr="009D0D37">
        <w:rPr>
          <w:rFonts w:ascii="Times New Roman" w:hAnsi="Times New Roman" w:cs="Times New Roman"/>
          <w:sz w:val="28"/>
          <w:szCs w:val="28"/>
        </w:rPr>
        <w:t>по месту жительства или по месту пребывания на территории города-курорта Пятигорска</w:t>
      </w:r>
      <w:r w:rsidR="008050E9" w:rsidRPr="009D0D37">
        <w:rPr>
          <w:rFonts w:ascii="Times New Roman" w:hAnsi="Times New Roman" w:cs="Times New Roman"/>
          <w:sz w:val="28"/>
          <w:szCs w:val="28"/>
        </w:rPr>
        <w:t>;</w:t>
      </w:r>
    </w:p>
    <w:p w:rsidR="008050E9" w:rsidRPr="00ED409C" w:rsidRDefault="008050E9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D37">
        <w:rPr>
          <w:rFonts w:ascii="Times New Roman" w:hAnsi="Times New Roman" w:cs="Times New Roman"/>
          <w:color w:val="000000"/>
          <w:sz w:val="28"/>
          <w:szCs w:val="28"/>
        </w:rPr>
        <w:t xml:space="preserve">- смерть </w:t>
      </w:r>
      <w:r w:rsidR="00FC03DA" w:rsidRPr="009D0D37">
        <w:rPr>
          <w:rFonts w:ascii="Times New Roman" w:hAnsi="Times New Roman" w:cs="Times New Roman"/>
          <w:sz w:val="28"/>
          <w:szCs w:val="28"/>
        </w:rPr>
        <w:t xml:space="preserve">гражданина, получившего </w:t>
      </w:r>
      <w:r w:rsidR="00FC03DA" w:rsidRPr="009D0D37">
        <w:rPr>
          <w:rFonts w:ascii="Times New Roman" w:hAnsi="Times New Roman" w:cs="Times New Roman"/>
          <w:color w:val="000000"/>
          <w:sz w:val="28"/>
          <w:szCs w:val="28"/>
        </w:rPr>
        <w:t>справку, подтверждающую право бесплатного проезда в городском электрическом транспорте</w:t>
      </w:r>
      <w:r w:rsidR="00FC03DA" w:rsidRPr="009D0D37">
        <w:rPr>
          <w:rFonts w:ascii="Times New Roman" w:hAnsi="Times New Roman" w:cs="Times New Roman"/>
          <w:sz w:val="28"/>
          <w:szCs w:val="28"/>
        </w:rPr>
        <w:t xml:space="preserve"> (электронную транспортную карту), </w:t>
      </w:r>
      <w:r w:rsidRPr="009D0D37">
        <w:rPr>
          <w:rFonts w:ascii="Times New Roman" w:hAnsi="Times New Roman" w:cs="Times New Roman"/>
          <w:color w:val="000000"/>
          <w:sz w:val="28"/>
          <w:szCs w:val="28"/>
        </w:rPr>
        <w:t>города-курорта Пятигорска</w:t>
      </w:r>
      <w:r w:rsidR="00FC03DA" w:rsidRPr="009D0D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3FFB" w:rsidRDefault="009F3FFB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DA" w:rsidRDefault="00FC03DA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DA" w:rsidRDefault="00FC03DA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7"/>
        <w:gridCol w:w="3507"/>
      </w:tblGrid>
      <w:tr w:rsidR="009F3FFB" w:rsidTr="009F3FFB">
        <w:tc>
          <w:tcPr>
            <w:tcW w:w="6057" w:type="dxa"/>
          </w:tcPr>
          <w:p w:rsidR="009F3FFB" w:rsidRDefault="009F3FFB" w:rsidP="009F3FFB">
            <w:pPr>
              <w:pStyle w:val="a4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9F3FFB" w:rsidRDefault="009F3FFB" w:rsidP="009F3FFB">
            <w:pPr>
              <w:pStyle w:val="a4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A4771">
              <w:rPr>
                <w:rFonts w:ascii="Times New Roman" w:hAnsi="Times New Roman" w:cs="Times New Roman"/>
                <w:sz w:val="28"/>
                <w:szCs w:val="28"/>
              </w:rPr>
              <w:t>города Пятигорска,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правляющий </w:t>
            </w:r>
            <w:r w:rsidRPr="005A4771">
              <w:rPr>
                <w:rFonts w:ascii="Times New Roman" w:hAnsi="Times New Roman" w:cs="Times New Roman"/>
                <w:sz w:val="28"/>
                <w:szCs w:val="28"/>
              </w:rPr>
              <w:t xml:space="preserve">делами </w:t>
            </w:r>
          </w:p>
          <w:p w:rsidR="009F3FFB" w:rsidRDefault="009F3FFB" w:rsidP="009F3FFB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771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3507" w:type="dxa"/>
          </w:tcPr>
          <w:p w:rsidR="009F3FFB" w:rsidRDefault="009F3FFB" w:rsidP="009F3FFB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FFB" w:rsidRDefault="009F3FFB" w:rsidP="009F3FFB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FFB" w:rsidRDefault="009F3FFB" w:rsidP="009F3FFB">
            <w:pPr>
              <w:pStyle w:val="ConsPlusNormal"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С.П.Фоменко</w:t>
            </w:r>
          </w:p>
        </w:tc>
      </w:tr>
    </w:tbl>
    <w:p w:rsidR="009F3FFB" w:rsidRDefault="009F3FFB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DA" w:rsidRDefault="00FC03DA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DA" w:rsidRDefault="00FC03DA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DA" w:rsidRDefault="00FC03DA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DA" w:rsidRDefault="00FC03DA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DA" w:rsidRDefault="00FC03DA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DA" w:rsidRDefault="00FC03DA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DA" w:rsidRDefault="00FC03DA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ED2" w:rsidRDefault="00E84ED2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ED2" w:rsidRDefault="00E84ED2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ED2" w:rsidRDefault="00E84ED2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ED2" w:rsidRDefault="00E84ED2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ED2" w:rsidRDefault="00E84ED2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ED2" w:rsidRDefault="00E84ED2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ED2" w:rsidRDefault="00E84ED2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ED2" w:rsidRDefault="00E84ED2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ED2" w:rsidRDefault="00E84ED2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ED2" w:rsidRDefault="00E84ED2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ED2" w:rsidRDefault="00E84ED2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ED2" w:rsidRDefault="00E84ED2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ED2" w:rsidRDefault="00E84ED2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A85" w:rsidRDefault="00A67A85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DA" w:rsidRDefault="00FC03DA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DA" w:rsidRDefault="00FC03DA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DA" w:rsidRDefault="00FC03DA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1E0"/>
      </w:tblPr>
      <w:tblGrid>
        <w:gridCol w:w="3188"/>
        <w:gridCol w:w="1173"/>
        <w:gridCol w:w="5103"/>
      </w:tblGrid>
      <w:tr w:rsidR="00E1100F" w:rsidRPr="00437B5E" w:rsidTr="0042218E">
        <w:trPr>
          <w:trHeight w:val="313"/>
        </w:trPr>
        <w:tc>
          <w:tcPr>
            <w:tcW w:w="3188" w:type="dxa"/>
          </w:tcPr>
          <w:p w:rsidR="00E1100F" w:rsidRPr="00437B5E" w:rsidRDefault="00E1100F" w:rsidP="00E1100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E1100F" w:rsidRPr="00437B5E" w:rsidRDefault="00E1100F" w:rsidP="00E1100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100F" w:rsidRPr="00437B5E" w:rsidRDefault="003E1B1B" w:rsidP="003E1B1B">
            <w:pPr>
              <w:spacing w:line="240" w:lineRule="exact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Pr="00437B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1100F" w:rsidRPr="00437B5E" w:rsidTr="0042218E">
        <w:tc>
          <w:tcPr>
            <w:tcW w:w="3188" w:type="dxa"/>
          </w:tcPr>
          <w:p w:rsidR="00E1100F" w:rsidRPr="00437B5E" w:rsidRDefault="00E1100F" w:rsidP="00E1100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E1100F" w:rsidRPr="00437B5E" w:rsidRDefault="00E1100F" w:rsidP="00E1100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100F" w:rsidRPr="003E1B1B" w:rsidRDefault="00E1100F" w:rsidP="003E1B1B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="004A4B3C" w:rsidRPr="0084797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</w:t>
            </w:r>
            <w:r w:rsidR="007B7944">
              <w:rPr>
                <w:rFonts w:ascii="Times New Roman" w:hAnsi="Times New Roman" w:cs="Times New Roman"/>
                <w:sz w:val="28"/>
                <w:szCs w:val="28"/>
              </w:rPr>
              <w:t>участникам (инвалидам) Великой Отечественной войны</w:t>
            </w:r>
            <w:r w:rsidR="004A4B3C" w:rsidRPr="0084797A">
              <w:rPr>
                <w:rFonts w:ascii="Times New Roman" w:hAnsi="Times New Roman" w:cs="Times New Roman"/>
                <w:sz w:val="28"/>
                <w:szCs w:val="28"/>
              </w:rPr>
              <w:t xml:space="preserve"> бесплатного проезда в </w:t>
            </w:r>
            <w:r w:rsidR="004A4B3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A4B3C" w:rsidRPr="0084797A">
              <w:rPr>
                <w:rFonts w:ascii="Times New Roman" w:hAnsi="Times New Roman" w:cs="Times New Roman"/>
                <w:sz w:val="28"/>
                <w:szCs w:val="28"/>
              </w:rPr>
              <w:t>ородском электрическом транспорте</w:t>
            </w:r>
          </w:p>
        </w:tc>
      </w:tr>
    </w:tbl>
    <w:p w:rsidR="00E1100F" w:rsidRDefault="00E1100F" w:rsidP="00E1100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D0DED" w:rsidRDefault="00BD0DED" w:rsidP="00E1100F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1843"/>
        <w:gridCol w:w="3260"/>
      </w:tblGrid>
      <w:tr w:rsidR="003E1B1B" w:rsidRPr="00BD0DED" w:rsidTr="0042218E">
        <w:trPr>
          <w:trHeight w:val="284"/>
        </w:trPr>
        <w:tc>
          <w:tcPr>
            <w:tcW w:w="4253" w:type="dxa"/>
            <w:vAlign w:val="bottom"/>
          </w:tcPr>
          <w:p w:rsidR="003E1B1B" w:rsidRPr="00BD0DED" w:rsidRDefault="003E1B1B" w:rsidP="00A40E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:rsidR="003E1B1B" w:rsidRPr="00BD0DED" w:rsidRDefault="003E1B1B" w:rsidP="00A40EBE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0DED">
              <w:rPr>
                <w:rFonts w:ascii="Times New Roman" w:hAnsi="Times New Roman"/>
                <w:sz w:val="24"/>
                <w:szCs w:val="24"/>
              </w:rPr>
              <w:t>Начальнику муниципального учреждения</w:t>
            </w:r>
          </w:p>
          <w:p w:rsidR="003E1B1B" w:rsidRPr="00BD0DED" w:rsidRDefault="003E1B1B" w:rsidP="00A40EBE">
            <w:pPr>
              <w:ind w:firstLine="0"/>
              <w:contextualSpacing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D0DED">
              <w:rPr>
                <w:rFonts w:ascii="Times New Roman" w:hAnsi="Times New Roman"/>
                <w:sz w:val="24"/>
                <w:szCs w:val="24"/>
              </w:rPr>
              <w:t>«Управление социальной поддержки</w:t>
            </w:r>
          </w:p>
          <w:p w:rsidR="003E1B1B" w:rsidRPr="00BD0DED" w:rsidRDefault="003E1B1B" w:rsidP="00A40EBE">
            <w:pPr>
              <w:ind w:firstLine="0"/>
              <w:contextualSpacing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D0DED">
              <w:rPr>
                <w:rFonts w:ascii="Times New Roman" w:hAnsi="Times New Roman"/>
                <w:sz w:val="24"/>
                <w:szCs w:val="24"/>
              </w:rPr>
              <w:t>населения администрации города Пятигорска»</w:t>
            </w:r>
          </w:p>
        </w:tc>
      </w:tr>
      <w:tr w:rsidR="003E1B1B" w:rsidRPr="00BD0DED" w:rsidTr="0042218E">
        <w:trPr>
          <w:trHeight w:val="284"/>
        </w:trPr>
        <w:tc>
          <w:tcPr>
            <w:tcW w:w="4253" w:type="dxa"/>
            <w:vAlign w:val="bottom"/>
          </w:tcPr>
          <w:p w:rsidR="003E1B1B" w:rsidRPr="00BD0DED" w:rsidRDefault="003E1B1B" w:rsidP="00A40E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bottom"/>
          </w:tcPr>
          <w:p w:rsidR="003E1B1B" w:rsidRPr="00BD0DED" w:rsidRDefault="003E1B1B" w:rsidP="00A40EBE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B1B" w:rsidRPr="00BD0DED" w:rsidTr="0042218E">
        <w:trPr>
          <w:trHeight w:val="284"/>
        </w:trPr>
        <w:tc>
          <w:tcPr>
            <w:tcW w:w="4253" w:type="dxa"/>
            <w:vAlign w:val="bottom"/>
          </w:tcPr>
          <w:p w:rsidR="003E1B1B" w:rsidRPr="00BD0DED" w:rsidRDefault="003E1B1B" w:rsidP="00A40E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E1B1B" w:rsidRPr="00BD0DED" w:rsidRDefault="003E1B1B" w:rsidP="00A40EBE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B1B" w:rsidRPr="00BD0DED" w:rsidTr="00BD0DED">
        <w:trPr>
          <w:trHeight w:val="140"/>
        </w:trPr>
        <w:tc>
          <w:tcPr>
            <w:tcW w:w="4253" w:type="dxa"/>
            <w:vAlign w:val="bottom"/>
          </w:tcPr>
          <w:p w:rsidR="003E1B1B" w:rsidRPr="00BD0DED" w:rsidRDefault="003E1B1B" w:rsidP="00A40E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:rsidR="003E1B1B" w:rsidRPr="00BD0DED" w:rsidRDefault="003E1B1B" w:rsidP="00BD0DED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BD0DED">
              <w:rPr>
                <w:rFonts w:ascii="Times New Roman" w:hAnsi="Times New Roman"/>
              </w:rPr>
              <w:t>(Ф.И.О. полностью)</w:t>
            </w:r>
          </w:p>
        </w:tc>
      </w:tr>
      <w:tr w:rsidR="003E1B1B" w:rsidRPr="00BD0DED" w:rsidTr="0042218E">
        <w:trPr>
          <w:trHeight w:val="284"/>
        </w:trPr>
        <w:tc>
          <w:tcPr>
            <w:tcW w:w="4253" w:type="dxa"/>
            <w:vAlign w:val="bottom"/>
          </w:tcPr>
          <w:p w:rsidR="003E1B1B" w:rsidRPr="00BD0DED" w:rsidRDefault="003E1B1B" w:rsidP="00A40E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:rsidR="003E1B1B" w:rsidRPr="00BD0DED" w:rsidRDefault="003E1B1B" w:rsidP="00A40EBE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0DED">
              <w:rPr>
                <w:rFonts w:ascii="Times New Roman" w:hAnsi="Times New Roman"/>
                <w:sz w:val="24"/>
                <w:szCs w:val="24"/>
              </w:rPr>
              <w:t>зарегистрированного(ой) по адресу:</w:t>
            </w:r>
          </w:p>
        </w:tc>
      </w:tr>
      <w:tr w:rsidR="003E1B1B" w:rsidRPr="00BD0DED" w:rsidTr="0042218E">
        <w:trPr>
          <w:trHeight w:val="284"/>
        </w:trPr>
        <w:tc>
          <w:tcPr>
            <w:tcW w:w="4253" w:type="dxa"/>
            <w:vAlign w:val="bottom"/>
          </w:tcPr>
          <w:p w:rsidR="003E1B1B" w:rsidRPr="00BD0DED" w:rsidRDefault="003E1B1B" w:rsidP="00A40E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3E1B1B" w:rsidRPr="00BD0DED" w:rsidRDefault="003E1B1B" w:rsidP="00A40EBE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0DED">
              <w:rPr>
                <w:rFonts w:ascii="Times New Roman" w:hAnsi="Times New Roman"/>
                <w:sz w:val="24"/>
                <w:szCs w:val="24"/>
              </w:rPr>
              <w:t>г. Пятигорск,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3E1B1B" w:rsidRPr="00BD0DED" w:rsidRDefault="003E1B1B" w:rsidP="00A40EBE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B1B" w:rsidRPr="00BD0DED" w:rsidTr="0042218E">
        <w:trPr>
          <w:trHeight w:val="284"/>
        </w:trPr>
        <w:tc>
          <w:tcPr>
            <w:tcW w:w="4253" w:type="dxa"/>
            <w:vAlign w:val="bottom"/>
          </w:tcPr>
          <w:p w:rsidR="003E1B1B" w:rsidRPr="00BD0DED" w:rsidRDefault="003E1B1B" w:rsidP="00A40E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bottom"/>
          </w:tcPr>
          <w:p w:rsidR="003E1B1B" w:rsidRPr="00BD0DED" w:rsidRDefault="003E1B1B" w:rsidP="00A40EBE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B1B" w:rsidRPr="00BD0DED" w:rsidTr="0042218E">
        <w:trPr>
          <w:trHeight w:val="284"/>
        </w:trPr>
        <w:tc>
          <w:tcPr>
            <w:tcW w:w="4253" w:type="dxa"/>
            <w:vAlign w:val="bottom"/>
          </w:tcPr>
          <w:p w:rsidR="003E1B1B" w:rsidRPr="00BD0DED" w:rsidRDefault="003E1B1B" w:rsidP="00A40E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bottom"/>
          </w:tcPr>
          <w:p w:rsidR="003E1B1B" w:rsidRPr="00BD0DED" w:rsidRDefault="003E1B1B" w:rsidP="00A40EBE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B1B" w:rsidRPr="00BD0DED" w:rsidTr="0042218E">
        <w:trPr>
          <w:trHeight w:val="284"/>
        </w:trPr>
        <w:tc>
          <w:tcPr>
            <w:tcW w:w="4253" w:type="dxa"/>
            <w:vAlign w:val="bottom"/>
          </w:tcPr>
          <w:p w:rsidR="003E1B1B" w:rsidRPr="00BD0DED" w:rsidRDefault="003E1B1B" w:rsidP="00A40E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E1B1B" w:rsidRPr="00BD0DED" w:rsidRDefault="003E1B1B" w:rsidP="00A40EBE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B1B" w:rsidRPr="00BD0DED" w:rsidTr="00BD0DED">
        <w:trPr>
          <w:trHeight w:val="140"/>
        </w:trPr>
        <w:tc>
          <w:tcPr>
            <w:tcW w:w="4253" w:type="dxa"/>
            <w:vAlign w:val="bottom"/>
          </w:tcPr>
          <w:p w:rsidR="003E1B1B" w:rsidRPr="00BD0DED" w:rsidRDefault="003E1B1B" w:rsidP="00A40EB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:rsidR="003E1B1B" w:rsidRPr="00BD0DED" w:rsidRDefault="003E1B1B" w:rsidP="00BD0DED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BD0DED">
              <w:rPr>
                <w:rFonts w:ascii="Times New Roman" w:hAnsi="Times New Roman"/>
              </w:rPr>
              <w:t>(номер телефона или иной вид связи)</w:t>
            </w:r>
          </w:p>
        </w:tc>
      </w:tr>
    </w:tbl>
    <w:p w:rsidR="003E1B1B" w:rsidRPr="001C3BC7" w:rsidRDefault="003E1B1B" w:rsidP="00E1100F">
      <w:pPr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</w:p>
    <w:tbl>
      <w:tblPr>
        <w:tblW w:w="9464" w:type="dxa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43"/>
        <w:gridCol w:w="710"/>
        <w:gridCol w:w="2406"/>
        <w:gridCol w:w="2805"/>
      </w:tblGrid>
      <w:tr w:rsidR="00E1100F" w:rsidRPr="00BD0DED" w:rsidTr="00BD0DED">
        <w:trPr>
          <w:trHeight w:val="284"/>
        </w:trPr>
        <w:tc>
          <w:tcPr>
            <w:tcW w:w="9464" w:type="dxa"/>
            <w:gridSpan w:val="4"/>
            <w:vAlign w:val="bottom"/>
          </w:tcPr>
          <w:p w:rsidR="003C29A5" w:rsidRPr="00BD0DED" w:rsidRDefault="00E1100F" w:rsidP="00BD0DE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DED">
              <w:rPr>
                <w:rFonts w:ascii="Times New Roman" w:hAnsi="Times New Roman"/>
                <w:sz w:val="24"/>
                <w:szCs w:val="24"/>
              </w:rPr>
              <w:t>заявление.</w:t>
            </w:r>
          </w:p>
        </w:tc>
      </w:tr>
      <w:tr w:rsidR="00BD0DED" w:rsidRPr="00BD0DED" w:rsidTr="00BD0DED">
        <w:trPr>
          <w:trHeight w:val="284"/>
        </w:trPr>
        <w:tc>
          <w:tcPr>
            <w:tcW w:w="9464" w:type="dxa"/>
            <w:gridSpan w:val="4"/>
            <w:tcBorders>
              <w:bottom w:val="single" w:sz="4" w:space="0" w:color="auto"/>
            </w:tcBorders>
            <w:vAlign w:val="bottom"/>
          </w:tcPr>
          <w:p w:rsidR="00BD0DED" w:rsidRPr="00BD0DED" w:rsidRDefault="00BD0DED" w:rsidP="00BD0DED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DED" w:rsidRPr="00BD0DED" w:rsidTr="00BD0DED">
        <w:trPr>
          <w:trHeight w:val="284"/>
        </w:trPr>
        <w:tc>
          <w:tcPr>
            <w:tcW w:w="94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0DED" w:rsidRPr="00BD0DED" w:rsidRDefault="00BD0DED" w:rsidP="00BD0DED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DED" w:rsidRPr="00BD0DED" w:rsidTr="00BD0DED">
        <w:trPr>
          <w:trHeight w:val="284"/>
        </w:trPr>
        <w:tc>
          <w:tcPr>
            <w:tcW w:w="94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0DED" w:rsidRPr="00BD0DED" w:rsidRDefault="00BD0DED" w:rsidP="00BD0DED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DED" w:rsidRPr="00BD0DED" w:rsidTr="00BD0DED">
        <w:trPr>
          <w:trHeight w:val="284"/>
        </w:trPr>
        <w:tc>
          <w:tcPr>
            <w:tcW w:w="94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0DED" w:rsidRPr="00BD0DED" w:rsidRDefault="00BD0DED" w:rsidP="00BD0DED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DED" w:rsidRPr="00BD0DED" w:rsidTr="00BD0DED">
        <w:trPr>
          <w:trHeight w:val="284"/>
        </w:trPr>
        <w:tc>
          <w:tcPr>
            <w:tcW w:w="94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0DED" w:rsidRPr="00BD0DED" w:rsidRDefault="00BD0DED" w:rsidP="00BD0DED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DED" w:rsidRPr="00BD0DED" w:rsidTr="00BD0DED">
        <w:trPr>
          <w:trHeight w:val="284"/>
        </w:trPr>
        <w:tc>
          <w:tcPr>
            <w:tcW w:w="94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0DED" w:rsidRPr="00BD0DED" w:rsidRDefault="00BD0DED" w:rsidP="00BD0DED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DED" w:rsidRPr="00BD0DED" w:rsidTr="00BD0DED">
        <w:trPr>
          <w:trHeight w:val="284"/>
        </w:trPr>
        <w:tc>
          <w:tcPr>
            <w:tcW w:w="94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0DED" w:rsidRPr="00BD0DED" w:rsidRDefault="00BD0DED" w:rsidP="00BD0DED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DED" w:rsidRPr="00BD0DED" w:rsidTr="00BD0DED">
        <w:trPr>
          <w:trHeight w:val="284"/>
        </w:trPr>
        <w:tc>
          <w:tcPr>
            <w:tcW w:w="9464" w:type="dxa"/>
            <w:gridSpan w:val="4"/>
            <w:tcBorders>
              <w:top w:val="single" w:sz="4" w:space="0" w:color="auto"/>
            </w:tcBorders>
            <w:vAlign w:val="bottom"/>
          </w:tcPr>
          <w:p w:rsidR="00BD0DED" w:rsidRPr="00BD0DED" w:rsidRDefault="00BD0DED" w:rsidP="00BD0DED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00F" w:rsidRPr="00BD0DED" w:rsidTr="0042218E">
        <w:trPr>
          <w:trHeight w:val="284"/>
        </w:trPr>
        <w:tc>
          <w:tcPr>
            <w:tcW w:w="9464" w:type="dxa"/>
            <w:gridSpan w:val="4"/>
            <w:vAlign w:val="bottom"/>
          </w:tcPr>
          <w:p w:rsidR="00E1100F" w:rsidRPr="00BD0DED" w:rsidRDefault="00E1100F" w:rsidP="00E1100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D0DED">
              <w:rPr>
                <w:rFonts w:ascii="Times New Roman" w:hAnsi="Times New Roman"/>
                <w:sz w:val="24"/>
                <w:szCs w:val="24"/>
              </w:rPr>
              <w:t>Согласно Федеральному закону от 2</w:t>
            </w:r>
            <w:r w:rsidR="00BD0DED" w:rsidRPr="00BD0DED">
              <w:rPr>
                <w:rFonts w:ascii="Times New Roman" w:hAnsi="Times New Roman"/>
                <w:sz w:val="24"/>
                <w:szCs w:val="24"/>
              </w:rPr>
              <w:t>7</w:t>
            </w:r>
            <w:r w:rsidR="003F5504" w:rsidRPr="00BD0DED">
              <w:rPr>
                <w:rFonts w:ascii="Times New Roman" w:hAnsi="Times New Roman"/>
                <w:sz w:val="24"/>
                <w:szCs w:val="24"/>
              </w:rPr>
              <w:t xml:space="preserve"> июля </w:t>
            </w:r>
            <w:r w:rsidRPr="00BD0DED">
              <w:rPr>
                <w:rFonts w:ascii="Times New Roman" w:hAnsi="Times New Roman"/>
                <w:sz w:val="24"/>
                <w:szCs w:val="24"/>
              </w:rPr>
              <w:t>2006 г</w:t>
            </w:r>
            <w:r w:rsidR="003F5504" w:rsidRPr="00BD0DED">
              <w:rPr>
                <w:rFonts w:ascii="Times New Roman" w:hAnsi="Times New Roman"/>
                <w:sz w:val="24"/>
                <w:szCs w:val="24"/>
              </w:rPr>
              <w:t>ода</w:t>
            </w:r>
            <w:r w:rsidRPr="00BD0DED">
              <w:rPr>
                <w:rFonts w:ascii="Times New Roman" w:hAnsi="Times New Roman"/>
                <w:sz w:val="24"/>
                <w:szCs w:val="24"/>
              </w:rPr>
              <w:t xml:space="preserve"> № 152 «О персональных да</w:t>
            </w:r>
            <w:r w:rsidRPr="00BD0DED">
              <w:rPr>
                <w:rFonts w:ascii="Times New Roman" w:hAnsi="Times New Roman"/>
                <w:sz w:val="24"/>
                <w:szCs w:val="24"/>
              </w:rPr>
              <w:t>н</w:t>
            </w:r>
            <w:r w:rsidRPr="00BD0DED">
              <w:rPr>
                <w:rFonts w:ascii="Times New Roman" w:hAnsi="Times New Roman"/>
                <w:sz w:val="24"/>
                <w:szCs w:val="24"/>
              </w:rPr>
              <w:t xml:space="preserve">ных», я даю свое </w:t>
            </w:r>
            <w:r w:rsidR="00BD0DED" w:rsidRPr="00BD0DED">
              <w:rPr>
                <w:rFonts w:ascii="Times New Roman" w:hAnsi="Times New Roman"/>
                <w:sz w:val="24"/>
                <w:szCs w:val="24"/>
              </w:rPr>
              <w:t>Согласно Федеральному закону от 27.07.2006 г. № 152 «О персональных данных», я даю свое согласие МУ «УСПН г. Пятигорска» на обработку и использование моих персональных данных, предусмотренных действующим законодательством, в целях предоставления мне мер социальной поддержки. Настоящее согласие, данное мною, дейс</w:t>
            </w:r>
            <w:r w:rsidR="00BD0DED" w:rsidRPr="00BD0DED">
              <w:rPr>
                <w:rFonts w:ascii="Times New Roman" w:hAnsi="Times New Roman"/>
                <w:sz w:val="24"/>
                <w:szCs w:val="24"/>
              </w:rPr>
              <w:t>т</w:t>
            </w:r>
            <w:r w:rsidR="00BD0DED" w:rsidRPr="00BD0DED">
              <w:rPr>
                <w:rFonts w:ascii="Times New Roman" w:hAnsi="Times New Roman"/>
                <w:sz w:val="24"/>
                <w:szCs w:val="24"/>
              </w:rPr>
              <w:t>вует до истечения сроков хранения соответствующей информации или документов, соде</w:t>
            </w:r>
            <w:r w:rsidR="00BD0DED" w:rsidRPr="00BD0DED">
              <w:rPr>
                <w:rFonts w:ascii="Times New Roman" w:hAnsi="Times New Roman"/>
                <w:sz w:val="24"/>
                <w:szCs w:val="24"/>
              </w:rPr>
              <w:t>р</w:t>
            </w:r>
            <w:r w:rsidR="00BD0DED" w:rsidRPr="00BD0DED">
              <w:rPr>
                <w:rFonts w:ascii="Times New Roman" w:hAnsi="Times New Roman"/>
                <w:sz w:val="24"/>
                <w:szCs w:val="24"/>
              </w:rPr>
              <w:t>жащих указанную информацию, определяемых в соответствии с законодательством Ро</w:t>
            </w:r>
            <w:r w:rsidR="00BD0DED" w:rsidRPr="00BD0DED">
              <w:rPr>
                <w:rFonts w:ascii="Times New Roman" w:hAnsi="Times New Roman"/>
                <w:sz w:val="24"/>
                <w:szCs w:val="24"/>
              </w:rPr>
              <w:t>с</w:t>
            </w:r>
            <w:r w:rsidR="00BD0DED" w:rsidRPr="00BD0DED">
              <w:rPr>
                <w:rFonts w:ascii="Times New Roman" w:hAnsi="Times New Roman"/>
                <w:sz w:val="24"/>
                <w:szCs w:val="24"/>
              </w:rPr>
              <w:t>сийской Федерации. Отзыв заявления осуществляется в соответствии с законодательством Российской Федерации.</w:t>
            </w:r>
          </w:p>
          <w:p w:rsidR="00E1100F" w:rsidRPr="00BD0DED" w:rsidRDefault="00E1100F" w:rsidP="00E1100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DED" w:rsidRPr="00BD0DED" w:rsidTr="0042218E">
        <w:trPr>
          <w:trHeight w:val="284"/>
        </w:trPr>
        <w:tc>
          <w:tcPr>
            <w:tcW w:w="9464" w:type="dxa"/>
            <w:gridSpan w:val="4"/>
            <w:vAlign w:val="bottom"/>
          </w:tcPr>
          <w:p w:rsidR="00BD0DED" w:rsidRPr="00BD0DED" w:rsidRDefault="00BD0DED" w:rsidP="00E1100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DED" w:rsidRPr="00BD0DED" w:rsidTr="0042218E">
        <w:trPr>
          <w:trHeight w:val="284"/>
        </w:trPr>
        <w:tc>
          <w:tcPr>
            <w:tcW w:w="9464" w:type="dxa"/>
            <w:gridSpan w:val="4"/>
            <w:vAlign w:val="bottom"/>
          </w:tcPr>
          <w:p w:rsidR="00BD0DED" w:rsidRPr="00BD0DED" w:rsidRDefault="00BD0DED" w:rsidP="00BD0DED">
            <w:pPr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D0DED">
              <w:rPr>
                <w:rFonts w:ascii="Times New Roman" w:hAnsi="Times New Roman"/>
                <w:sz w:val="24"/>
                <w:szCs w:val="24"/>
              </w:rPr>
              <w:t>_____________________20______</w:t>
            </w:r>
          </w:p>
        </w:tc>
      </w:tr>
      <w:tr w:rsidR="00E1100F" w:rsidRPr="001D3E43" w:rsidTr="0042218E"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E1100F" w:rsidRPr="00BD0DED" w:rsidRDefault="00E1100F" w:rsidP="00E11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E1100F" w:rsidRPr="00BD0DED" w:rsidRDefault="00E1100F" w:rsidP="00E1100F">
            <w:pPr>
              <w:tabs>
                <w:tab w:val="left" w:pos="19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E1100F" w:rsidRPr="00BD0DED" w:rsidRDefault="00E1100F" w:rsidP="0042218E">
            <w:pPr>
              <w:ind w:firstLine="0"/>
              <w:jc w:val="center"/>
              <w:rPr>
                <w:rFonts w:ascii="Times New Roman" w:hAnsi="Times New Roman"/>
              </w:rPr>
            </w:pPr>
            <w:r w:rsidRPr="00BD0DED">
              <w:rPr>
                <w:rFonts w:ascii="Times New Roman" w:hAnsi="Times New Roman"/>
              </w:rPr>
              <w:t>(подпись гражданина)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E1100F" w:rsidRPr="00951E52" w:rsidRDefault="00E1100F" w:rsidP="0042218E">
            <w:pPr>
              <w:ind w:firstLine="253"/>
              <w:jc w:val="center"/>
              <w:rPr>
                <w:rFonts w:ascii="Times New Roman" w:hAnsi="Times New Roman"/>
              </w:rPr>
            </w:pPr>
            <w:r w:rsidRPr="00BD0DED">
              <w:rPr>
                <w:rFonts w:ascii="Times New Roman" w:hAnsi="Times New Roman"/>
              </w:rPr>
              <w:t>(фамилия И.О. гражданина)</w:t>
            </w:r>
          </w:p>
        </w:tc>
      </w:tr>
    </w:tbl>
    <w:p w:rsidR="001755DC" w:rsidRDefault="001755DC" w:rsidP="00E1100F">
      <w:pPr>
        <w:spacing w:line="240" w:lineRule="exact"/>
        <w:ind w:left="4394"/>
        <w:rPr>
          <w:rFonts w:ascii="Times New Roman" w:hAnsi="Times New Roman" w:cs="Times New Roman"/>
          <w:sz w:val="28"/>
          <w:szCs w:val="28"/>
        </w:rPr>
      </w:pPr>
    </w:p>
    <w:p w:rsidR="004A4B3C" w:rsidRDefault="004A4B3C" w:rsidP="00E1100F">
      <w:pPr>
        <w:spacing w:line="240" w:lineRule="exact"/>
        <w:ind w:left="4394"/>
        <w:rPr>
          <w:rFonts w:ascii="Times New Roman" w:hAnsi="Times New Roman" w:cs="Times New Roman"/>
          <w:sz w:val="28"/>
          <w:szCs w:val="28"/>
        </w:rPr>
      </w:pPr>
    </w:p>
    <w:p w:rsidR="00BD0DED" w:rsidRDefault="00BD0DED" w:rsidP="00E1100F">
      <w:pPr>
        <w:spacing w:line="240" w:lineRule="exact"/>
        <w:ind w:left="4394"/>
        <w:rPr>
          <w:rFonts w:ascii="Times New Roman" w:hAnsi="Times New Roman" w:cs="Times New Roman"/>
          <w:sz w:val="28"/>
          <w:szCs w:val="28"/>
        </w:rPr>
      </w:pPr>
    </w:p>
    <w:p w:rsidR="00BD0DED" w:rsidRDefault="00BD0DED" w:rsidP="00E1100F">
      <w:pPr>
        <w:spacing w:line="240" w:lineRule="exact"/>
        <w:ind w:left="4394"/>
        <w:rPr>
          <w:rFonts w:ascii="Times New Roman" w:hAnsi="Times New Roman" w:cs="Times New Roman"/>
          <w:sz w:val="28"/>
          <w:szCs w:val="28"/>
        </w:rPr>
      </w:pPr>
    </w:p>
    <w:p w:rsidR="00BD0DED" w:rsidRDefault="00BD0DED" w:rsidP="00E1100F">
      <w:pPr>
        <w:spacing w:line="240" w:lineRule="exact"/>
        <w:ind w:left="4394"/>
        <w:rPr>
          <w:rFonts w:ascii="Times New Roman" w:hAnsi="Times New Roman" w:cs="Times New Roman"/>
          <w:sz w:val="28"/>
          <w:szCs w:val="28"/>
        </w:rPr>
      </w:pPr>
    </w:p>
    <w:p w:rsidR="00BD0DED" w:rsidRDefault="00BD0DED" w:rsidP="00E1100F">
      <w:pPr>
        <w:spacing w:line="240" w:lineRule="exact"/>
        <w:ind w:left="4394"/>
        <w:rPr>
          <w:rFonts w:ascii="Times New Roman" w:hAnsi="Times New Roman" w:cs="Times New Roman"/>
          <w:sz w:val="28"/>
          <w:szCs w:val="28"/>
        </w:rPr>
      </w:pPr>
    </w:p>
    <w:p w:rsidR="00BD0DED" w:rsidRDefault="00BD0DED" w:rsidP="00E1100F">
      <w:pPr>
        <w:spacing w:line="240" w:lineRule="exact"/>
        <w:ind w:left="4394"/>
        <w:rPr>
          <w:rFonts w:ascii="Times New Roman" w:hAnsi="Times New Roman" w:cs="Times New Roman"/>
          <w:sz w:val="28"/>
          <w:szCs w:val="28"/>
        </w:rPr>
      </w:pPr>
    </w:p>
    <w:p w:rsidR="00BD0DED" w:rsidRDefault="00BD0DED" w:rsidP="00E1100F">
      <w:pPr>
        <w:spacing w:line="240" w:lineRule="exact"/>
        <w:ind w:left="4394"/>
        <w:rPr>
          <w:rFonts w:ascii="Times New Roman" w:hAnsi="Times New Roman" w:cs="Times New Roman"/>
          <w:sz w:val="28"/>
          <w:szCs w:val="28"/>
        </w:rPr>
      </w:pPr>
    </w:p>
    <w:p w:rsidR="00BD0DED" w:rsidRDefault="00BD0DED" w:rsidP="00E1100F">
      <w:pPr>
        <w:spacing w:line="240" w:lineRule="exact"/>
        <w:ind w:left="4394"/>
        <w:rPr>
          <w:rFonts w:ascii="Times New Roman" w:hAnsi="Times New Roman" w:cs="Times New Roman"/>
          <w:sz w:val="28"/>
          <w:szCs w:val="28"/>
        </w:rPr>
      </w:pPr>
    </w:p>
    <w:p w:rsidR="00BD0DED" w:rsidRDefault="00BD0DED" w:rsidP="00E1100F">
      <w:pPr>
        <w:spacing w:line="240" w:lineRule="exact"/>
        <w:ind w:left="4394"/>
        <w:rPr>
          <w:rFonts w:ascii="Times New Roman" w:hAnsi="Times New Roman" w:cs="Times New Roman"/>
          <w:sz w:val="28"/>
          <w:szCs w:val="28"/>
        </w:rPr>
      </w:pPr>
    </w:p>
    <w:p w:rsidR="00BD0DED" w:rsidRDefault="00BD0DED" w:rsidP="00E1100F">
      <w:pPr>
        <w:spacing w:line="240" w:lineRule="exact"/>
        <w:ind w:left="4394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1E0"/>
      </w:tblPr>
      <w:tblGrid>
        <w:gridCol w:w="3188"/>
        <w:gridCol w:w="1173"/>
        <w:gridCol w:w="5103"/>
      </w:tblGrid>
      <w:tr w:rsidR="003F5504" w:rsidRPr="00437B5E" w:rsidTr="008D4E57">
        <w:trPr>
          <w:trHeight w:val="171"/>
        </w:trPr>
        <w:tc>
          <w:tcPr>
            <w:tcW w:w="3188" w:type="dxa"/>
          </w:tcPr>
          <w:p w:rsidR="003F5504" w:rsidRPr="00437B5E" w:rsidRDefault="003F5504" w:rsidP="00A40E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3F5504" w:rsidRPr="00437B5E" w:rsidRDefault="003F5504" w:rsidP="00A40E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F5504" w:rsidRPr="00437B5E" w:rsidRDefault="003F5504" w:rsidP="003F5504">
            <w:pPr>
              <w:spacing w:line="240" w:lineRule="exact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Pr="00437B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F5504" w:rsidRPr="00437B5E" w:rsidTr="0042218E">
        <w:tc>
          <w:tcPr>
            <w:tcW w:w="3188" w:type="dxa"/>
          </w:tcPr>
          <w:p w:rsidR="003F5504" w:rsidRPr="00437B5E" w:rsidRDefault="003F5504" w:rsidP="00A40E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3F5504" w:rsidRPr="00437B5E" w:rsidRDefault="003F5504" w:rsidP="00A40E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F5504" w:rsidRPr="003E1B1B" w:rsidRDefault="003F5504" w:rsidP="00A40EB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="004A4B3C" w:rsidRPr="0084797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</w:t>
            </w:r>
            <w:r w:rsidR="007B7944">
              <w:rPr>
                <w:rFonts w:ascii="Times New Roman" w:hAnsi="Times New Roman" w:cs="Times New Roman"/>
                <w:sz w:val="28"/>
                <w:szCs w:val="28"/>
              </w:rPr>
              <w:t>участникам (инвалидам) Великой Отечественной войны</w:t>
            </w:r>
            <w:r w:rsidR="004A4B3C" w:rsidRPr="0084797A">
              <w:rPr>
                <w:rFonts w:ascii="Times New Roman" w:hAnsi="Times New Roman" w:cs="Times New Roman"/>
                <w:sz w:val="28"/>
                <w:szCs w:val="28"/>
              </w:rPr>
              <w:t xml:space="preserve"> бесплатного проезда в </w:t>
            </w:r>
            <w:r w:rsidR="004A4B3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A4B3C" w:rsidRPr="0084797A">
              <w:rPr>
                <w:rFonts w:ascii="Times New Roman" w:hAnsi="Times New Roman" w:cs="Times New Roman"/>
                <w:sz w:val="28"/>
                <w:szCs w:val="28"/>
              </w:rPr>
              <w:t>ородском электрическом транспорте</w:t>
            </w:r>
          </w:p>
        </w:tc>
      </w:tr>
    </w:tbl>
    <w:p w:rsidR="00E1100F" w:rsidRDefault="00E1100F" w:rsidP="00E1100F">
      <w:pPr>
        <w:rPr>
          <w:sz w:val="24"/>
          <w:szCs w:val="24"/>
        </w:rPr>
      </w:pPr>
    </w:p>
    <w:p w:rsidR="00FD660F" w:rsidRPr="005A4771" w:rsidRDefault="00FD660F" w:rsidP="00FD660F">
      <w:pPr>
        <w:rPr>
          <w:sz w:val="24"/>
          <w:szCs w:val="24"/>
        </w:rPr>
      </w:pPr>
    </w:p>
    <w:p w:rsidR="004A4B3C" w:rsidRPr="004A4B3C" w:rsidRDefault="004A4B3C" w:rsidP="004A4B3C">
      <w:pPr>
        <w:ind w:left="139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sub_2011"/>
      <w:r w:rsidRPr="004A4B3C">
        <w:rPr>
          <w:rFonts w:ascii="Times New Roman" w:hAnsi="Times New Roman" w:cs="Times New Roman"/>
          <w:sz w:val="28"/>
          <w:szCs w:val="28"/>
        </w:rPr>
        <w:t xml:space="preserve">Справка, подтверждающая право бесплатного проезда в городском электрическом транспорте города Пятигорска </w:t>
      </w:r>
    </w:p>
    <w:bookmarkEnd w:id="7"/>
    <w:p w:rsidR="00FD660F" w:rsidRDefault="00FD660F" w:rsidP="00FD66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FD660F" w:rsidRDefault="004A4B3C" w:rsidP="00FD66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116840</wp:posOffset>
            </wp:positionV>
            <wp:extent cx="3070225" cy="5058410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25" cy="505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100F" w:rsidRDefault="00E1100F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E1100F" w:rsidRDefault="00E1100F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E1100F" w:rsidRDefault="00E1100F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E1100F" w:rsidRDefault="00E1100F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B91D32" w:rsidRDefault="00B91D32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076C90" w:rsidRDefault="00076C90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4A4B3C" w:rsidRDefault="004A4B3C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4A4B3C" w:rsidRDefault="004A4B3C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4A4B3C" w:rsidRDefault="004A4B3C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4A4B3C" w:rsidRDefault="004A4B3C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4A4B3C" w:rsidRDefault="004A4B3C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4A4B3C" w:rsidRDefault="004A4B3C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4A4B3C" w:rsidRDefault="004A4B3C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4A4B3C" w:rsidRDefault="004A4B3C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4A4B3C" w:rsidRDefault="004A4B3C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4A4B3C" w:rsidRDefault="004A4B3C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4A4B3C" w:rsidRDefault="004A4B3C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4A4B3C" w:rsidRDefault="004A4B3C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4A4B3C" w:rsidRDefault="004A4B3C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4A4B3C" w:rsidRDefault="004A4B3C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4A4B3C" w:rsidRDefault="004A4B3C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4A4B3C" w:rsidRDefault="004A4B3C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4A4B3C" w:rsidRDefault="004A4B3C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4A4B3C" w:rsidRDefault="004A4B3C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4A4B3C" w:rsidRDefault="004A4B3C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4A4B3C" w:rsidRDefault="004A4B3C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4A4B3C" w:rsidRDefault="004A4B3C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4A4B3C" w:rsidRDefault="004A4B3C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4A4B3C" w:rsidRDefault="004A4B3C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4A4B3C" w:rsidRDefault="004A4B3C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4A4B3C" w:rsidRDefault="004A4B3C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4A4B3C" w:rsidRDefault="004A4B3C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4A4B3C" w:rsidRDefault="004A4B3C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4A4B3C" w:rsidRDefault="004A4B3C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ayout w:type="fixed"/>
        <w:tblLook w:val="01E0"/>
      </w:tblPr>
      <w:tblGrid>
        <w:gridCol w:w="3188"/>
        <w:gridCol w:w="1173"/>
        <w:gridCol w:w="5103"/>
      </w:tblGrid>
      <w:tr w:rsidR="009F1913" w:rsidRPr="00437B5E" w:rsidTr="00BD0DED">
        <w:trPr>
          <w:trHeight w:val="171"/>
        </w:trPr>
        <w:tc>
          <w:tcPr>
            <w:tcW w:w="3188" w:type="dxa"/>
          </w:tcPr>
          <w:p w:rsidR="009F1913" w:rsidRPr="00437B5E" w:rsidRDefault="009F1913" w:rsidP="00BD0D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9F1913" w:rsidRPr="00437B5E" w:rsidRDefault="009F1913" w:rsidP="003A3A5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F1913" w:rsidRPr="00437B5E" w:rsidRDefault="009F1913" w:rsidP="00BD0DED">
            <w:pPr>
              <w:spacing w:line="240" w:lineRule="exact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Pr="00437B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BD0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9F1913" w:rsidRPr="00437B5E" w:rsidTr="00BD0DED">
        <w:trPr>
          <w:trHeight w:val="1195"/>
        </w:trPr>
        <w:tc>
          <w:tcPr>
            <w:tcW w:w="3188" w:type="dxa"/>
          </w:tcPr>
          <w:p w:rsidR="009F1913" w:rsidRPr="00437B5E" w:rsidRDefault="009F1913" w:rsidP="003A3A5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9F1913" w:rsidRPr="00437B5E" w:rsidRDefault="009F1913" w:rsidP="003A3A5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F1913" w:rsidRPr="003E1B1B" w:rsidRDefault="009F1913" w:rsidP="003A3A50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="008C35CC" w:rsidRPr="0084797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</w:t>
            </w:r>
            <w:r w:rsidR="007B7944">
              <w:rPr>
                <w:rFonts w:ascii="Times New Roman" w:hAnsi="Times New Roman" w:cs="Times New Roman"/>
                <w:sz w:val="28"/>
                <w:szCs w:val="28"/>
              </w:rPr>
              <w:t>участникам (инвалидам) Великой Отечественной войны</w:t>
            </w:r>
            <w:r w:rsidR="008C35CC" w:rsidRPr="0084797A">
              <w:rPr>
                <w:rFonts w:ascii="Times New Roman" w:hAnsi="Times New Roman" w:cs="Times New Roman"/>
                <w:sz w:val="28"/>
                <w:szCs w:val="28"/>
              </w:rPr>
              <w:t xml:space="preserve"> бесплатного проезда в </w:t>
            </w:r>
            <w:r w:rsidR="008C35C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C35CC" w:rsidRPr="0084797A">
              <w:rPr>
                <w:rFonts w:ascii="Times New Roman" w:hAnsi="Times New Roman" w:cs="Times New Roman"/>
                <w:sz w:val="28"/>
                <w:szCs w:val="28"/>
              </w:rPr>
              <w:t>ородском электрическом транспорте</w:t>
            </w:r>
          </w:p>
        </w:tc>
      </w:tr>
    </w:tbl>
    <w:p w:rsidR="00B91D32" w:rsidRDefault="00B91D32" w:rsidP="00B91D32"/>
    <w:p w:rsidR="009F1913" w:rsidRDefault="009F1913" w:rsidP="00B91D32"/>
    <w:p w:rsidR="009F1913" w:rsidRPr="00C2515E" w:rsidRDefault="009F1913" w:rsidP="009F1913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pacing w:val="20"/>
          <w:sz w:val="28"/>
          <w:szCs w:val="28"/>
        </w:rPr>
      </w:pPr>
      <w:r w:rsidRPr="00C2515E">
        <w:rPr>
          <w:rFonts w:ascii="Times New Roman" w:hAnsi="Times New Roman" w:cs="Times New Roman"/>
          <w:b w:val="0"/>
          <w:bCs w:val="0"/>
          <w:color w:val="auto"/>
          <w:spacing w:val="20"/>
          <w:sz w:val="28"/>
          <w:szCs w:val="28"/>
        </w:rPr>
        <w:t>РЕЕСТР</w:t>
      </w:r>
    </w:p>
    <w:p w:rsidR="00A21EFA" w:rsidRDefault="00A21EFA" w:rsidP="00515CC0">
      <w:pPr>
        <w:pStyle w:val="1"/>
        <w:spacing w:before="0" w:after="0" w:line="240" w:lineRule="exac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21EFA">
        <w:rPr>
          <w:rFonts w:ascii="Times New Roman" w:hAnsi="Times New Roman" w:cs="Times New Roman"/>
          <w:b w:val="0"/>
          <w:color w:val="auto"/>
          <w:sz w:val="28"/>
          <w:szCs w:val="28"/>
        </w:rPr>
        <w:t>участников боев за город Пятигорск и членов их семей, участников Великой Отечественной войны, инвалидов Великой Отечественной войны, бывших несовершеннолетних узников концлагерей, гетто, других мест принудител</w:t>
      </w:r>
      <w:r w:rsidRPr="00A21EFA">
        <w:rPr>
          <w:rFonts w:ascii="Times New Roman" w:hAnsi="Times New Roman" w:cs="Times New Roman"/>
          <w:b w:val="0"/>
          <w:color w:val="auto"/>
          <w:sz w:val="28"/>
          <w:szCs w:val="28"/>
        </w:rPr>
        <w:t>ь</w:t>
      </w:r>
      <w:r w:rsidRPr="00A21EFA">
        <w:rPr>
          <w:rFonts w:ascii="Times New Roman" w:hAnsi="Times New Roman" w:cs="Times New Roman"/>
          <w:b w:val="0"/>
          <w:color w:val="auto"/>
          <w:sz w:val="28"/>
          <w:szCs w:val="28"/>
        </w:rPr>
        <w:t>ного содержания, созданных фашистами и их союзниками в период второй мировой войны, лиц, награжденных знаком «Жителю блокадного Ленингр</w:t>
      </w:r>
      <w:r w:rsidRPr="00A21EFA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A21EFA">
        <w:rPr>
          <w:rFonts w:ascii="Times New Roman" w:hAnsi="Times New Roman" w:cs="Times New Roman"/>
          <w:b w:val="0"/>
          <w:color w:val="auto"/>
          <w:sz w:val="28"/>
          <w:szCs w:val="28"/>
        </w:rPr>
        <w:t>да», получивших справки, подтверждающие право бесплатного проезда в г</w:t>
      </w:r>
      <w:r w:rsidRPr="00A21EFA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A21EFA">
        <w:rPr>
          <w:rFonts w:ascii="Times New Roman" w:hAnsi="Times New Roman" w:cs="Times New Roman"/>
          <w:b w:val="0"/>
          <w:color w:val="auto"/>
          <w:sz w:val="28"/>
          <w:szCs w:val="28"/>
        </w:rPr>
        <w:t>родском электрическом транспорте (электронные транспортные карты)</w:t>
      </w:r>
      <w:r w:rsidR="009F1913" w:rsidRPr="00C2515E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9F1913" w:rsidRPr="00C2515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p w:rsidR="009F1913" w:rsidRPr="00C2515E" w:rsidRDefault="009F1913" w:rsidP="00515CC0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2515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 _________________ месяц 20___ г.</w:t>
      </w:r>
    </w:p>
    <w:p w:rsidR="009F1913" w:rsidRPr="00C2515E" w:rsidRDefault="009F1913" w:rsidP="00515C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913" w:rsidRDefault="009F1913" w:rsidP="009F191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C3BC7" w:rsidRPr="001C3BC7" w:rsidRDefault="001C3BC7" w:rsidP="001C3BC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985"/>
        <w:gridCol w:w="2051"/>
        <w:gridCol w:w="1351"/>
        <w:gridCol w:w="2126"/>
        <w:gridCol w:w="1199"/>
      </w:tblGrid>
      <w:tr w:rsidR="001C3BC7" w:rsidRPr="001C3BC7" w:rsidTr="006579B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C7" w:rsidRPr="001C3BC7" w:rsidRDefault="001C3BC7" w:rsidP="00BD0DE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1C3BC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C7" w:rsidRDefault="001C3BC7" w:rsidP="00BD0DE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C3BC7">
              <w:rPr>
                <w:rFonts w:ascii="Times New Roman" w:hAnsi="Times New Roman" w:cs="Times New Roman"/>
              </w:rPr>
              <w:t xml:space="preserve">Ф.И.О. </w:t>
            </w:r>
          </w:p>
          <w:p w:rsidR="001C3BC7" w:rsidRPr="001C3BC7" w:rsidRDefault="001C3BC7" w:rsidP="00BD0DE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C3BC7">
              <w:rPr>
                <w:rFonts w:ascii="Times New Roman" w:hAnsi="Times New Roman" w:cs="Times New Roman"/>
              </w:rPr>
              <w:t>(полностью)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C7" w:rsidRPr="001C3BC7" w:rsidRDefault="006579B1" w:rsidP="006579B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C3BC7">
              <w:rPr>
                <w:rFonts w:ascii="Times New Roman" w:hAnsi="Times New Roman" w:cs="Times New Roman"/>
              </w:rPr>
              <w:t>№ электронной транспортной карты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C7" w:rsidRPr="001C3BC7" w:rsidRDefault="006579B1" w:rsidP="00A50400">
            <w:pPr>
              <w:pStyle w:val="af1"/>
              <w:ind w:left="-33" w:right="-108"/>
              <w:jc w:val="center"/>
              <w:rPr>
                <w:rFonts w:ascii="Times New Roman" w:hAnsi="Times New Roman" w:cs="Times New Roman"/>
              </w:rPr>
            </w:pPr>
            <w:r w:rsidRPr="001C3BC7">
              <w:rPr>
                <w:rFonts w:ascii="Times New Roman" w:hAnsi="Times New Roman" w:cs="Times New Roman"/>
              </w:rPr>
              <w:t>Дата выд</w:t>
            </w:r>
            <w:r w:rsidRPr="001C3BC7">
              <w:rPr>
                <w:rFonts w:ascii="Times New Roman" w:hAnsi="Times New Roman" w:cs="Times New Roman"/>
              </w:rPr>
              <w:t>а</w:t>
            </w:r>
            <w:r w:rsidRPr="001C3BC7">
              <w:rPr>
                <w:rFonts w:ascii="Times New Roman" w:hAnsi="Times New Roman" w:cs="Times New Roman"/>
              </w:rPr>
              <w:t>чи эле</w:t>
            </w:r>
            <w:r w:rsidRPr="001C3BC7">
              <w:rPr>
                <w:rFonts w:ascii="Times New Roman" w:hAnsi="Times New Roman" w:cs="Times New Roman"/>
              </w:rPr>
              <w:t>к</w:t>
            </w:r>
            <w:r w:rsidRPr="001C3BC7">
              <w:rPr>
                <w:rFonts w:ascii="Times New Roman" w:hAnsi="Times New Roman" w:cs="Times New Roman"/>
              </w:rPr>
              <w:t>тронной транспор</w:t>
            </w:r>
            <w:r w:rsidRPr="001C3BC7">
              <w:rPr>
                <w:rFonts w:ascii="Times New Roman" w:hAnsi="Times New Roman" w:cs="Times New Roman"/>
              </w:rPr>
              <w:t>т</w:t>
            </w:r>
            <w:r w:rsidRPr="001C3BC7">
              <w:rPr>
                <w:rFonts w:ascii="Times New Roman" w:hAnsi="Times New Roman" w:cs="Times New Roman"/>
              </w:rPr>
              <w:t>ной карты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B1" w:rsidRDefault="006579B1" w:rsidP="006579B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1C3BC7">
              <w:rPr>
                <w:rFonts w:ascii="Times New Roman" w:hAnsi="Times New Roman" w:cs="Times New Roman"/>
              </w:rPr>
              <w:t xml:space="preserve"> справки, в</w:t>
            </w:r>
            <w:r w:rsidRPr="001C3BC7">
              <w:rPr>
                <w:rFonts w:ascii="Times New Roman" w:hAnsi="Times New Roman" w:cs="Times New Roman"/>
              </w:rPr>
              <w:t>ы</w:t>
            </w:r>
            <w:r w:rsidRPr="001C3BC7">
              <w:rPr>
                <w:rFonts w:ascii="Times New Roman" w:hAnsi="Times New Roman" w:cs="Times New Roman"/>
              </w:rPr>
              <w:t>данной 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7B5E">
              <w:rPr>
                <w:rFonts w:ascii="Times New Roman" w:hAnsi="Times New Roman" w:cs="Times New Roman"/>
                <w:noProof/>
                <w:sz w:val="23"/>
                <w:szCs w:val="23"/>
              </w:rPr>
              <w:t>«УСПН г.Пятигорска»</w:t>
            </w:r>
            <w:r w:rsidRPr="001C3BC7">
              <w:rPr>
                <w:rFonts w:ascii="Times New Roman" w:hAnsi="Times New Roman" w:cs="Times New Roman"/>
              </w:rPr>
              <w:t xml:space="preserve"> </w:t>
            </w:r>
          </w:p>
          <w:p w:rsidR="001C3BC7" w:rsidRPr="001C3BC7" w:rsidRDefault="001C3BC7" w:rsidP="00BD0DED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BC7" w:rsidRPr="001C3BC7" w:rsidRDefault="001C3BC7" w:rsidP="00BD0DE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C3BC7">
              <w:rPr>
                <w:rFonts w:ascii="Times New Roman" w:hAnsi="Times New Roman" w:cs="Times New Roman"/>
              </w:rPr>
              <w:t>Колич</w:t>
            </w:r>
            <w:r w:rsidRPr="001C3BC7">
              <w:rPr>
                <w:rFonts w:ascii="Times New Roman" w:hAnsi="Times New Roman" w:cs="Times New Roman"/>
              </w:rPr>
              <w:t>е</w:t>
            </w:r>
            <w:r w:rsidRPr="001C3BC7">
              <w:rPr>
                <w:rFonts w:ascii="Times New Roman" w:hAnsi="Times New Roman" w:cs="Times New Roman"/>
              </w:rPr>
              <w:t>ство с</w:t>
            </w:r>
            <w:r w:rsidRPr="001C3BC7">
              <w:rPr>
                <w:rFonts w:ascii="Times New Roman" w:hAnsi="Times New Roman" w:cs="Times New Roman"/>
              </w:rPr>
              <w:t>о</w:t>
            </w:r>
            <w:r w:rsidRPr="001C3BC7">
              <w:rPr>
                <w:rFonts w:ascii="Times New Roman" w:hAnsi="Times New Roman" w:cs="Times New Roman"/>
              </w:rPr>
              <w:t>верше</w:t>
            </w:r>
            <w:r w:rsidRPr="001C3BC7">
              <w:rPr>
                <w:rFonts w:ascii="Times New Roman" w:hAnsi="Times New Roman" w:cs="Times New Roman"/>
              </w:rPr>
              <w:t>н</w:t>
            </w:r>
            <w:r w:rsidRPr="001C3BC7">
              <w:rPr>
                <w:rFonts w:ascii="Times New Roman" w:hAnsi="Times New Roman" w:cs="Times New Roman"/>
              </w:rPr>
              <w:t>ных п</w:t>
            </w:r>
            <w:r w:rsidRPr="001C3BC7">
              <w:rPr>
                <w:rFonts w:ascii="Times New Roman" w:hAnsi="Times New Roman" w:cs="Times New Roman"/>
              </w:rPr>
              <w:t>о</w:t>
            </w:r>
            <w:r w:rsidRPr="001C3BC7">
              <w:rPr>
                <w:rFonts w:ascii="Times New Roman" w:hAnsi="Times New Roman" w:cs="Times New Roman"/>
              </w:rPr>
              <w:t>ездок</w:t>
            </w:r>
          </w:p>
        </w:tc>
      </w:tr>
      <w:tr w:rsidR="001C3BC7" w:rsidRPr="001C3BC7" w:rsidTr="006579B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C7" w:rsidRPr="001C3BC7" w:rsidRDefault="001C3BC7" w:rsidP="00BD0DED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C7" w:rsidRPr="001C3BC7" w:rsidRDefault="001C3BC7" w:rsidP="00BD0DED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C7" w:rsidRPr="001C3BC7" w:rsidRDefault="001C3BC7" w:rsidP="00BD0DED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C7" w:rsidRPr="001C3BC7" w:rsidRDefault="001C3BC7" w:rsidP="00BD0DED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BC7" w:rsidRPr="001C3BC7" w:rsidRDefault="001C3BC7" w:rsidP="00BD0DED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BC7" w:rsidRPr="001C3BC7" w:rsidRDefault="001C3BC7" w:rsidP="00BD0DED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1C3BC7" w:rsidRPr="001C3BC7" w:rsidTr="006579B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C7" w:rsidRPr="001C3BC7" w:rsidRDefault="001C3BC7" w:rsidP="00BD0DED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C7" w:rsidRPr="001C3BC7" w:rsidRDefault="001C3BC7" w:rsidP="00BD0DED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C7" w:rsidRPr="001C3BC7" w:rsidRDefault="001C3BC7" w:rsidP="00BD0DED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C7" w:rsidRPr="001C3BC7" w:rsidRDefault="001C3BC7" w:rsidP="00BD0DED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BC7" w:rsidRPr="001C3BC7" w:rsidRDefault="001C3BC7" w:rsidP="00BD0DED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BC7" w:rsidRPr="001C3BC7" w:rsidRDefault="001C3BC7" w:rsidP="00BD0DED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1C3BC7" w:rsidRPr="001C3BC7" w:rsidTr="006579B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C7" w:rsidRPr="001C3BC7" w:rsidRDefault="001C3BC7" w:rsidP="00BD0DED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C7" w:rsidRPr="001C3BC7" w:rsidRDefault="001C3BC7" w:rsidP="00BD0DED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C7" w:rsidRPr="001C3BC7" w:rsidRDefault="001C3BC7" w:rsidP="00BD0DED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C7" w:rsidRPr="001C3BC7" w:rsidRDefault="001C3BC7" w:rsidP="00BD0DED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BC7" w:rsidRPr="001C3BC7" w:rsidRDefault="001C3BC7" w:rsidP="00BD0DED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BC7" w:rsidRPr="001C3BC7" w:rsidRDefault="001C3BC7" w:rsidP="00BD0DED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1C3BC7" w:rsidRPr="001C3BC7" w:rsidTr="00BD0DED">
        <w:tc>
          <w:tcPr>
            <w:tcW w:w="80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3BC7" w:rsidRPr="007B7944" w:rsidRDefault="001C3BC7" w:rsidP="00BD0DED">
            <w:pPr>
              <w:pStyle w:val="af1"/>
              <w:rPr>
                <w:rFonts w:ascii="Times New Roman" w:hAnsi="Times New Roman" w:cs="Times New Roman"/>
              </w:rPr>
            </w:pPr>
            <w:r w:rsidRPr="007B7944">
              <w:rPr>
                <w:rFonts w:ascii="Times New Roman" w:hAnsi="Times New Roman" w:cs="Times New Roman"/>
              </w:rPr>
              <w:t>ИТОГО совершенных поездок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BC7" w:rsidRPr="001C3BC7" w:rsidRDefault="001C3BC7" w:rsidP="00BD0DED">
            <w:pPr>
              <w:pStyle w:val="af1"/>
              <w:rPr>
                <w:rFonts w:ascii="Times New Roman" w:hAnsi="Times New Roman" w:cs="Times New Roman"/>
                <w:b/>
              </w:rPr>
            </w:pPr>
          </w:p>
        </w:tc>
      </w:tr>
    </w:tbl>
    <w:p w:rsidR="001C3BC7" w:rsidRDefault="001C3BC7" w:rsidP="001C3BC7"/>
    <w:p w:rsidR="009F1913" w:rsidRDefault="009F1913" w:rsidP="009F191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C3BC7" w:rsidRPr="00C2515E" w:rsidRDefault="001C3BC7" w:rsidP="009F191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F1913" w:rsidRPr="00C2515E" w:rsidRDefault="009F1913" w:rsidP="009F1913">
      <w:pPr>
        <w:pStyle w:val="a7"/>
        <w:rPr>
          <w:rFonts w:ascii="Times New Roman" w:hAnsi="Times New Roman" w:cs="Times New Roman"/>
          <w:sz w:val="28"/>
          <w:szCs w:val="28"/>
        </w:rPr>
      </w:pPr>
      <w:r w:rsidRPr="00C2515E"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>
        <w:rPr>
          <w:rFonts w:ascii="Times New Roman" w:hAnsi="Times New Roman" w:cs="Times New Roman"/>
          <w:sz w:val="28"/>
          <w:szCs w:val="28"/>
        </w:rPr>
        <w:t>/ИП</w:t>
      </w:r>
      <w:r w:rsidRPr="00C2515E">
        <w:rPr>
          <w:rFonts w:ascii="Times New Roman" w:hAnsi="Times New Roman" w:cs="Times New Roman"/>
          <w:sz w:val="28"/>
          <w:szCs w:val="28"/>
        </w:rPr>
        <w:t xml:space="preserve">    _______________               _______________________</w:t>
      </w:r>
    </w:p>
    <w:p w:rsidR="009F1913" w:rsidRPr="00C2515E" w:rsidRDefault="009F1913" w:rsidP="009F1913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C2515E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C2515E">
        <w:rPr>
          <w:rFonts w:ascii="Times New Roman" w:hAnsi="Times New Roman" w:cs="Times New Roman"/>
        </w:rPr>
        <w:t>(расшифровка подписи)</w:t>
      </w:r>
    </w:p>
    <w:p w:rsidR="009F1913" w:rsidRPr="00C2515E" w:rsidRDefault="009F1913" w:rsidP="009F1913">
      <w:pPr>
        <w:pStyle w:val="a7"/>
        <w:ind w:right="-107"/>
        <w:rPr>
          <w:rFonts w:ascii="Times New Roman" w:hAnsi="Times New Roman" w:cs="Times New Roman"/>
          <w:sz w:val="28"/>
          <w:szCs w:val="28"/>
        </w:rPr>
      </w:pPr>
      <w:r w:rsidRPr="00C2515E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9F1913" w:rsidRPr="00C2515E" w:rsidRDefault="009F1913" w:rsidP="009F191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F1913" w:rsidRPr="00C2515E" w:rsidRDefault="009F1913" w:rsidP="009F1913">
      <w:pPr>
        <w:pStyle w:val="a7"/>
        <w:rPr>
          <w:rFonts w:ascii="Times New Roman" w:hAnsi="Times New Roman" w:cs="Times New Roman"/>
          <w:sz w:val="28"/>
          <w:szCs w:val="28"/>
        </w:rPr>
      </w:pPr>
      <w:r w:rsidRPr="00C2515E">
        <w:rPr>
          <w:rFonts w:ascii="Times New Roman" w:hAnsi="Times New Roman" w:cs="Times New Roman"/>
          <w:sz w:val="28"/>
          <w:szCs w:val="28"/>
        </w:rPr>
        <w:t xml:space="preserve">Главный бухгалтер ______________                 _______________________                         </w:t>
      </w:r>
    </w:p>
    <w:p w:rsidR="009F1913" w:rsidRPr="005A4771" w:rsidRDefault="009F1913" w:rsidP="009F1913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Pr="00C2515E">
        <w:rPr>
          <w:rFonts w:ascii="Times New Roman" w:hAnsi="Times New Roman" w:cs="Times New Roman"/>
        </w:rPr>
        <w:t>(подпись)                                                (расшифровка подписи)</w:t>
      </w:r>
    </w:p>
    <w:p w:rsidR="009F1913" w:rsidRPr="005A4771" w:rsidRDefault="009F1913" w:rsidP="009F1913">
      <w:pPr>
        <w:pStyle w:val="a7"/>
        <w:rPr>
          <w:rFonts w:ascii="Times New Roman" w:hAnsi="Times New Roman" w:cs="Times New Roman"/>
        </w:rPr>
      </w:pPr>
    </w:p>
    <w:p w:rsidR="009F1913" w:rsidRDefault="009F1913" w:rsidP="009F191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F1913" w:rsidRDefault="009F1913" w:rsidP="00B91D32"/>
    <w:p w:rsidR="009F1913" w:rsidRDefault="009F1913" w:rsidP="00B91D32"/>
    <w:p w:rsidR="009F1913" w:rsidRDefault="009F1913" w:rsidP="00B91D32"/>
    <w:p w:rsidR="00E84ED2" w:rsidRDefault="00E84ED2" w:rsidP="00B91D32"/>
    <w:p w:rsidR="003B0C27" w:rsidRDefault="003B0C27" w:rsidP="00B91D32"/>
    <w:p w:rsidR="003B0C27" w:rsidRDefault="003B0C27" w:rsidP="00B91D32"/>
    <w:p w:rsidR="003B0C27" w:rsidRDefault="003B0C27" w:rsidP="00B91D32"/>
    <w:p w:rsidR="00E84ED2" w:rsidRDefault="00E84ED2" w:rsidP="00B91D32"/>
    <w:p w:rsidR="00E84ED2" w:rsidRDefault="00E84ED2" w:rsidP="00B91D32"/>
    <w:p w:rsidR="00E84ED2" w:rsidRDefault="00E84ED2" w:rsidP="00B91D32"/>
    <w:p w:rsidR="00E84ED2" w:rsidRDefault="00E84ED2" w:rsidP="00B91D32"/>
    <w:p w:rsidR="00E84ED2" w:rsidRDefault="00E84ED2" w:rsidP="00B91D32"/>
    <w:tbl>
      <w:tblPr>
        <w:tblW w:w="9464" w:type="dxa"/>
        <w:tblLook w:val="01E0"/>
      </w:tblPr>
      <w:tblGrid>
        <w:gridCol w:w="3188"/>
        <w:gridCol w:w="1173"/>
        <w:gridCol w:w="5103"/>
      </w:tblGrid>
      <w:tr w:rsidR="0042218E" w:rsidRPr="00437B5E" w:rsidTr="0042218E">
        <w:trPr>
          <w:trHeight w:val="171"/>
        </w:trPr>
        <w:tc>
          <w:tcPr>
            <w:tcW w:w="3188" w:type="dxa"/>
          </w:tcPr>
          <w:p w:rsidR="0042218E" w:rsidRPr="00437B5E" w:rsidRDefault="0042218E" w:rsidP="00A40E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42218E" w:rsidRPr="00437B5E" w:rsidRDefault="0042218E" w:rsidP="00A40E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2218E" w:rsidRPr="00437B5E" w:rsidRDefault="0042218E" w:rsidP="00BD0DED">
            <w:pPr>
              <w:spacing w:line="240" w:lineRule="exact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Pr="00437B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BD0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2218E" w:rsidRPr="00437B5E" w:rsidTr="0042218E">
        <w:tc>
          <w:tcPr>
            <w:tcW w:w="3188" w:type="dxa"/>
          </w:tcPr>
          <w:p w:rsidR="0042218E" w:rsidRPr="00437B5E" w:rsidRDefault="0042218E" w:rsidP="00A40E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42218E" w:rsidRPr="00437B5E" w:rsidRDefault="0042218E" w:rsidP="00A40E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2218E" w:rsidRPr="003E1B1B" w:rsidRDefault="0042218E" w:rsidP="00A40EB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="001C3BC7" w:rsidRPr="0084797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</w:t>
            </w:r>
            <w:r w:rsidR="007B7944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участникам </w:t>
            </w:r>
            <w:r w:rsidR="007B7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(инвалидам) Великой Отечественной войны</w:t>
            </w:r>
            <w:r w:rsidR="007B7944" w:rsidRPr="00847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3BC7" w:rsidRPr="0084797A"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бесплатного проезда в </w:t>
            </w:r>
            <w:r w:rsidR="001C3BC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C3BC7" w:rsidRPr="0084797A">
              <w:rPr>
                <w:rFonts w:ascii="Times New Roman" w:hAnsi="Times New Roman" w:cs="Times New Roman"/>
                <w:sz w:val="28"/>
                <w:szCs w:val="28"/>
              </w:rPr>
              <w:t>ородском электрическом транспорте</w:t>
            </w:r>
          </w:p>
        </w:tc>
      </w:tr>
    </w:tbl>
    <w:p w:rsidR="00FF4D43" w:rsidRPr="00FF4D43" w:rsidRDefault="00FF4D43" w:rsidP="00FF4D43"/>
    <w:p w:rsidR="00BD0DED" w:rsidRPr="0005458D" w:rsidRDefault="00E1100F" w:rsidP="00E1100F">
      <w:pPr>
        <w:pStyle w:val="1"/>
        <w:spacing w:before="0" w:after="0" w:line="240" w:lineRule="exact"/>
        <w:rPr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</w:rPr>
      </w:pPr>
      <w:r w:rsidRPr="0005458D">
        <w:rPr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</w:rPr>
        <w:t>АКТ СВЕРКИ</w:t>
      </w:r>
    </w:p>
    <w:p w:rsidR="00E1100F" w:rsidRPr="0005458D" w:rsidRDefault="00BD0DED" w:rsidP="00E1100F">
      <w:pPr>
        <w:pStyle w:val="1"/>
        <w:spacing w:before="0" w:after="0" w:line="240" w:lineRule="exact"/>
        <w:rPr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</w:rPr>
      </w:pPr>
      <w:r w:rsidRPr="0005458D">
        <w:rPr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</w:rPr>
        <w:t xml:space="preserve">количества граждан из числа участников боев за город Пятигорск и членов их семей, участников Великой Отечественной войны, инвалидов Великой Отечественной войны,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лиц, награжденных знаком «Жителю блокадного Ленинграда», имеющих справки, подтверждающие право бесплатного проезда в городском электрическом транспорте (электронные транспортные карты) </w:t>
      </w:r>
      <w:r w:rsidR="00E1100F" w:rsidRPr="0005458D">
        <w:rPr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</w:rPr>
        <w:t>на</w:t>
      </w:r>
      <w:r w:rsidRPr="0005458D">
        <w:rPr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</w:rPr>
        <w:t>_______________</w:t>
      </w:r>
      <w:r w:rsidR="00E1100F" w:rsidRPr="0005458D">
        <w:rPr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</w:rPr>
        <w:t>месяц  20___ г.</w:t>
      </w:r>
    </w:p>
    <w:p w:rsidR="00BD0DED" w:rsidRPr="00BD0DED" w:rsidRDefault="00BD0DED" w:rsidP="00BD0DED"/>
    <w:p w:rsidR="00E1100F" w:rsidRPr="005A4771" w:rsidRDefault="00E1100F" w:rsidP="00E1100F">
      <w:pPr>
        <w:rPr>
          <w:rFonts w:ascii="Times New Roman" w:hAnsi="Times New Roman" w:cs="Times New Roman"/>
          <w:sz w:val="12"/>
          <w:szCs w:val="12"/>
        </w:rPr>
      </w:pPr>
    </w:p>
    <w:p w:rsidR="00BD0DED" w:rsidRPr="0005458D" w:rsidRDefault="00E1100F" w:rsidP="00BD0DED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 w:rsidRPr="0005458D">
        <w:rPr>
          <w:rFonts w:ascii="Times New Roman" w:hAnsi="Times New Roman" w:cs="Times New Roman"/>
          <w:noProof/>
          <w:sz w:val="24"/>
          <w:szCs w:val="24"/>
        </w:rPr>
        <w:t xml:space="preserve"> Мы нижеподписавшиеся, с одной стороны представитель ______</w:t>
      </w:r>
      <w:r w:rsidR="0005458D">
        <w:rPr>
          <w:rFonts w:ascii="Times New Roman" w:hAnsi="Times New Roman" w:cs="Times New Roman"/>
          <w:noProof/>
          <w:sz w:val="24"/>
          <w:szCs w:val="24"/>
        </w:rPr>
        <w:t>___________</w:t>
      </w:r>
      <w:r w:rsidRPr="0005458D">
        <w:rPr>
          <w:rFonts w:ascii="Times New Roman" w:hAnsi="Times New Roman" w:cs="Times New Roman"/>
          <w:noProof/>
          <w:sz w:val="24"/>
          <w:szCs w:val="24"/>
        </w:rPr>
        <w:t>__</w:t>
      </w:r>
      <w:r w:rsidR="00BD0DED" w:rsidRPr="0005458D">
        <w:rPr>
          <w:rFonts w:ascii="Times New Roman" w:hAnsi="Times New Roman" w:cs="Times New Roman"/>
          <w:sz w:val="24"/>
          <w:szCs w:val="24"/>
        </w:rPr>
        <w:t>_</w:t>
      </w:r>
      <w:r w:rsidRPr="0005458D">
        <w:rPr>
          <w:rFonts w:ascii="Times New Roman" w:hAnsi="Times New Roman" w:cs="Times New Roman"/>
          <w:sz w:val="24"/>
          <w:szCs w:val="24"/>
        </w:rPr>
        <w:t>_______</w:t>
      </w:r>
      <w:r w:rsidR="00BD0DED" w:rsidRPr="0005458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BD0DED" w:rsidRPr="00C63B9C" w:rsidRDefault="00BD0DED" w:rsidP="00BD0DED">
      <w:pPr>
        <w:pStyle w:val="a6"/>
        <w:jc w:val="right"/>
        <w:rPr>
          <w:rFonts w:ascii="Times New Roman" w:hAnsi="Times New Roman" w:cs="Times New Roman"/>
        </w:rPr>
      </w:pPr>
      <w:r w:rsidRPr="00C63B9C">
        <w:rPr>
          <w:rFonts w:ascii="Times New Roman" w:hAnsi="Times New Roman" w:cs="Times New Roman"/>
          <w:noProof/>
        </w:rPr>
        <w:t>(наименование организации)</w:t>
      </w:r>
    </w:p>
    <w:p w:rsidR="0005458D" w:rsidRPr="0005458D" w:rsidRDefault="00BD0DED" w:rsidP="0005458D">
      <w:pPr>
        <w:pStyle w:val="a6"/>
        <w:rPr>
          <w:rFonts w:ascii="Times New Roman" w:hAnsi="Times New Roman" w:cs="Times New Roman"/>
          <w:sz w:val="24"/>
          <w:szCs w:val="24"/>
        </w:rPr>
      </w:pPr>
      <w:r w:rsidRPr="0005458D">
        <w:rPr>
          <w:rFonts w:ascii="Times New Roman" w:hAnsi="Times New Roman" w:cs="Times New Roman"/>
          <w:noProof/>
          <w:sz w:val="24"/>
          <w:szCs w:val="24"/>
        </w:rPr>
        <w:t>в  лице___________________________________________, с другой стороны</w:t>
      </w:r>
      <w:r w:rsidR="0005458D" w:rsidRPr="0005458D">
        <w:rPr>
          <w:rFonts w:ascii="Times New Roman" w:hAnsi="Times New Roman" w:cs="Times New Roman"/>
          <w:noProof/>
          <w:sz w:val="24"/>
          <w:szCs w:val="24"/>
        </w:rPr>
        <w:t xml:space="preserve"> представитель _______________________ в лице__________</w:t>
      </w:r>
      <w:r w:rsidR="0005458D">
        <w:rPr>
          <w:rFonts w:ascii="Times New Roman" w:hAnsi="Times New Roman" w:cs="Times New Roman"/>
          <w:noProof/>
          <w:sz w:val="24"/>
          <w:szCs w:val="24"/>
        </w:rPr>
        <w:t>_________________</w:t>
      </w:r>
      <w:r w:rsidR="0005458D" w:rsidRPr="0005458D">
        <w:rPr>
          <w:rFonts w:ascii="Times New Roman" w:hAnsi="Times New Roman" w:cs="Times New Roman"/>
          <w:noProof/>
          <w:sz w:val="24"/>
          <w:szCs w:val="24"/>
        </w:rPr>
        <w:t>___________________</w:t>
      </w:r>
    </w:p>
    <w:p w:rsidR="0005458D" w:rsidRPr="00C63B9C" w:rsidRDefault="0005458D" w:rsidP="0005458D">
      <w:pPr>
        <w:pStyle w:val="a6"/>
        <w:rPr>
          <w:rFonts w:ascii="Times New Roman" w:hAnsi="Times New Roman" w:cs="Times New Roman"/>
        </w:rPr>
      </w:pPr>
      <w:r w:rsidRPr="00C63B9C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 xml:space="preserve">   </w:t>
      </w:r>
      <w:r w:rsidRPr="00C63B9C">
        <w:rPr>
          <w:rFonts w:ascii="Times New Roman" w:hAnsi="Times New Roman" w:cs="Times New Roman"/>
          <w:noProof/>
        </w:rPr>
        <w:t>(наименование организации)</w:t>
      </w:r>
    </w:p>
    <w:p w:rsidR="00E1100F" w:rsidRPr="0005458D" w:rsidRDefault="00E1100F" w:rsidP="0005458D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 w:rsidRPr="0005458D">
        <w:rPr>
          <w:rFonts w:ascii="Times New Roman" w:hAnsi="Times New Roman" w:cs="Times New Roman"/>
          <w:noProof/>
          <w:sz w:val="24"/>
          <w:szCs w:val="24"/>
        </w:rPr>
        <w:t xml:space="preserve">составили настоящий акт сверки </w:t>
      </w:r>
      <w:r w:rsidR="0005458D" w:rsidRPr="0005458D">
        <w:rPr>
          <w:rFonts w:ascii="Times New Roman" w:hAnsi="Times New Roman" w:cs="Times New Roman"/>
          <w:noProof/>
          <w:sz w:val="24"/>
          <w:szCs w:val="24"/>
        </w:rPr>
        <w:t>количества граждан из числа участников боев за город Пятигорск и членов их семей, участников Великой Отечествен</w:t>
      </w:r>
      <w:r w:rsidR="0005458D" w:rsidRPr="0005458D">
        <w:rPr>
          <w:rFonts w:ascii="Times New Roman" w:hAnsi="Times New Roman" w:cs="Times New Roman"/>
          <w:noProof/>
          <w:sz w:val="24"/>
          <w:szCs w:val="24"/>
        </w:rPr>
        <w:softHyphen/>
        <w:t>ной войны, инвалидов Великой Отечественной войны, бывших несовершен</w:t>
      </w:r>
      <w:r w:rsidR="0005458D" w:rsidRPr="0005458D">
        <w:rPr>
          <w:rFonts w:ascii="Times New Roman" w:hAnsi="Times New Roman" w:cs="Times New Roman"/>
          <w:noProof/>
          <w:sz w:val="24"/>
          <w:szCs w:val="24"/>
        </w:rPr>
        <w:softHyphen/>
        <w:t>нолетних узников концлагерей, гетто, других мест принудительного содер</w:t>
      </w:r>
      <w:r w:rsidR="0005458D" w:rsidRPr="0005458D">
        <w:rPr>
          <w:rFonts w:ascii="Times New Roman" w:hAnsi="Times New Roman" w:cs="Times New Roman"/>
          <w:noProof/>
          <w:sz w:val="24"/>
          <w:szCs w:val="24"/>
        </w:rPr>
        <w:softHyphen/>
        <w:t>жания, созданных фашистами и их союзниками в период второй мировой войны, лиц, награжденных знаком «Жителю блокадного Ленинграда», имею</w:t>
      </w:r>
      <w:r w:rsidR="0005458D" w:rsidRPr="0005458D">
        <w:rPr>
          <w:rFonts w:ascii="Times New Roman" w:hAnsi="Times New Roman" w:cs="Times New Roman"/>
          <w:noProof/>
          <w:sz w:val="24"/>
          <w:szCs w:val="24"/>
        </w:rPr>
        <w:softHyphen/>
        <w:t>щих справки, подтверждающие право бесплатного проезда в городском электри</w:t>
      </w:r>
      <w:r w:rsidR="0005458D" w:rsidRPr="0005458D">
        <w:rPr>
          <w:rFonts w:ascii="Times New Roman" w:hAnsi="Times New Roman" w:cs="Times New Roman"/>
          <w:noProof/>
          <w:sz w:val="24"/>
          <w:szCs w:val="24"/>
        </w:rPr>
        <w:softHyphen/>
        <w:t xml:space="preserve">ческом транспорте </w:t>
      </w:r>
      <w:r w:rsidR="00B0278B">
        <w:rPr>
          <w:rFonts w:ascii="Times New Roman" w:hAnsi="Times New Roman" w:cs="Times New Roman"/>
          <w:noProof/>
          <w:sz w:val="24"/>
          <w:szCs w:val="24"/>
        </w:rPr>
        <w:t xml:space="preserve">и </w:t>
      </w:r>
      <w:r w:rsidR="0005458D" w:rsidRPr="0005458D">
        <w:rPr>
          <w:rFonts w:ascii="Times New Roman" w:hAnsi="Times New Roman" w:cs="Times New Roman"/>
          <w:noProof/>
          <w:sz w:val="24"/>
          <w:szCs w:val="24"/>
        </w:rPr>
        <w:t xml:space="preserve">электронные транспортные карты на __________ месяц  20___г. </w:t>
      </w:r>
      <w:r w:rsidRPr="0005458D">
        <w:rPr>
          <w:rFonts w:ascii="Times New Roman" w:hAnsi="Times New Roman" w:cs="Times New Roman"/>
          <w:noProof/>
          <w:sz w:val="24"/>
          <w:szCs w:val="24"/>
        </w:rPr>
        <w:t>путем обоюдной проверки записей и документов</w:t>
      </w:r>
    </w:p>
    <w:p w:rsidR="00E1100F" w:rsidRDefault="00E1100F" w:rsidP="00E1100F">
      <w:pPr>
        <w:rPr>
          <w:rFonts w:ascii="Times New Roman" w:hAnsi="Times New Roman" w:cs="Times New Roman"/>
          <w:sz w:val="23"/>
          <w:szCs w:val="23"/>
        </w:rPr>
      </w:pPr>
      <w:r w:rsidRPr="005A4771">
        <w:rPr>
          <w:rFonts w:ascii="Times New Roman" w:hAnsi="Times New Roman" w:cs="Times New Roman"/>
          <w:sz w:val="23"/>
          <w:szCs w:val="23"/>
        </w:rPr>
        <w:t xml:space="preserve">УСТАНОВЛЕНО: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4678"/>
      </w:tblGrid>
      <w:tr w:rsidR="0095564C" w:rsidRPr="0005458D" w:rsidTr="00B0278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4C" w:rsidRPr="0005458D" w:rsidRDefault="0095564C" w:rsidP="00B0278B">
            <w:pPr>
              <w:pStyle w:val="a6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05458D">
              <w:rPr>
                <w:rFonts w:ascii="Times New Roman" w:hAnsi="Times New Roman" w:cs="Times New Roman"/>
                <w:noProof/>
                <w:sz w:val="22"/>
                <w:szCs w:val="22"/>
              </w:rPr>
              <w:t>По данным предприятия, осуществляю</w:t>
            </w:r>
            <w:r w:rsidR="0005458D" w:rsidRPr="0005458D">
              <w:rPr>
                <w:rFonts w:ascii="Times New Roman" w:hAnsi="Times New Roman" w:cs="Times New Roman"/>
                <w:noProof/>
                <w:sz w:val="22"/>
                <w:szCs w:val="22"/>
              </w:rPr>
              <w:softHyphen/>
            </w:r>
            <w:r w:rsidRPr="0005458D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щего перевозку </w:t>
            </w:r>
            <w:r w:rsidR="00B0278B" w:rsidRPr="00B0278B">
              <w:rPr>
                <w:rFonts w:ascii="Times New Roman" w:hAnsi="Times New Roman" w:cs="Times New Roman"/>
                <w:noProof/>
                <w:sz w:val="22"/>
                <w:szCs w:val="22"/>
              </w:rPr>
              <w:t>участник</w:t>
            </w:r>
            <w:r w:rsidR="00B0278B">
              <w:rPr>
                <w:rFonts w:ascii="Times New Roman" w:hAnsi="Times New Roman" w:cs="Times New Roman"/>
                <w:noProof/>
                <w:sz w:val="22"/>
                <w:szCs w:val="22"/>
              </w:rPr>
              <w:t>ов</w:t>
            </w:r>
            <w:r w:rsidR="00B0278B" w:rsidRPr="00B0278B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(инвалид</w:t>
            </w:r>
            <w:r w:rsidR="00B0278B">
              <w:rPr>
                <w:rFonts w:ascii="Times New Roman" w:hAnsi="Times New Roman" w:cs="Times New Roman"/>
                <w:noProof/>
                <w:sz w:val="22"/>
                <w:szCs w:val="22"/>
              </w:rPr>
              <w:t>ов</w:t>
            </w:r>
            <w:r w:rsidR="00B0278B" w:rsidRPr="00B0278B">
              <w:rPr>
                <w:rFonts w:ascii="Times New Roman" w:hAnsi="Times New Roman" w:cs="Times New Roman"/>
                <w:noProof/>
                <w:sz w:val="22"/>
                <w:szCs w:val="22"/>
              </w:rPr>
              <w:t>) Великой Отечественной войны</w:t>
            </w:r>
            <w:r w:rsidR="0005458D" w:rsidRPr="0005458D">
              <w:rPr>
                <w:rFonts w:ascii="Times New Roman" w:hAnsi="Times New Roman" w:cs="Times New Roman"/>
                <w:noProof/>
                <w:sz w:val="22"/>
                <w:szCs w:val="22"/>
              </w:rPr>
              <w:t>, коли</w:t>
            </w:r>
            <w:r w:rsidR="006A169F">
              <w:rPr>
                <w:rFonts w:ascii="Times New Roman" w:hAnsi="Times New Roman" w:cs="Times New Roman"/>
                <w:noProof/>
                <w:sz w:val="22"/>
                <w:szCs w:val="22"/>
              </w:rPr>
              <w:softHyphen/>
            </w:r>
            <w:r w:rsidR="0005458D" w:rsidRPr="0005458D">
              <w:rPr>
                <w:rFonts w:ascii="Times New Roman" w:hAnsi="Times New Roman" w:cs="Times New Roman"/>
                <w:noProof/>
                <w:sz w:val="22"/>
                <w:szCs w:val="22"/>
              </w:rPr>
              <w:t>чество граждан из числа участников боев за го</w:t>
            </w:r>
            <w:r w:rsidR="006A169F">
              <w:rPr>
                <w:rFonts w:ascii="Times New Roman" w:hAnsi="Times New Roman" w:cs="Times New Roman"/>
                <w:noProof/>
                <w:sz w:val="22"/>
                <w:szCs w:val="22"/>
              </w:rPr>
              <w:softHyphen/>
            </w:r>
            <w:r w:rsidR="0005458D" w:rsidRPr="0005458D">
              <w:rPr>
                <w:rFonts w:ascii="Times New Roman" w:hAnsi="Times New Roman" w:cs="Times New Roman"/>
                <w:noProof/>
                <w:sz w:val="22"/>
                <w:szCs w:val="22"/>
              </w:rPr>
              <w:t>род Пятигорск и членов их семей, участни</w:t>
            </w:r>
            <w:r w:rsidR="006A169F">
              <w:rPr>
                <w:rFonts w:ascii="Times New Roman" w:hAnsi="Times New Roman" w:cs="Times New Roman"/>
                <w:noProof/>
                <w:sz w:val="22"/>
                <w:szCs w:val="22"/>
              </w:rPr>
              <w:softHyphen/>
            </w:r>
            <w:r w:rsidR="0005458D" w:rsidRPr="0005458D">
              <w:rPr>
                <w:rFonts w:ascii="Times New Roman" w:hAnsi="Times New Roman" w:cs="Times New Roman"/>
                <w:noProof/>
                <w:sz w:val="22"/>
                <w:szCs w:val="22"/>
              </w:rPr>
              <w:t>ков Великой Отечественной войны, инвали</w:t>
            </w:r>
            <w:r w:rsidR="006A169F">
              <w:rPr>
                <w:rFonts w:ascii="Times New Roman" w:hAnsi="Times New Roman" w:cs="Times New Roman"/>
                <w:noProof/>
                <w:sz w:val="22"/>
                <w:szCs w:val="22"/>
              </w:rPr>
              <w:softHyphen/>
            </w:r>
            <w:r w:rsidR="0005458D" w:rsidRPr="0005458D">
              <w:rPr>
                <w:rFonts w:ascii="Times New Roman" w:hAnsi="Times New Roman" w:cs="Times New Roman"/>
                <w:noProof/>
                <w:sz w:val="22"/>
                <w:szCs w:val="22"/>
              </w:rPr>
              <w:t>дов Великой Отечест</w:t>
            </w:r>
            <w:r w:rsidR="006A169F">
              <w:rPr>
                <w:rFonts w:ascii="Times New Roman" w:hAnsi="Times New Roman" w:cs="Times New Roman"/>
                <w:noProof/>
                <w:sz w:val="22"/>
                <w:szCs w:val="22"/>
              </w:rPr>
              <w:t>венной войны, бывших несовершен</w:t>
            </w:r>
            <w:r w:rsidR="00B0278B">
              <w:rPr>
                <w:rFonts w:ascii="Times New Roman" w:hAnsi="Times New Roman" w:cs="Times New Roman"/>
                <w:noProof/>
                <w:sz w:val="22"/>
                <w:szCs w:val="22"/>
              </w:rPr>
              <w:softHyphen/>
            </w:r>
            <w:r w:rsidR="0005458D" w:rsidRPr="0005458D">
              <w:rPr>
                <w:rFonts w:ascii="Times New Roman" w:hAnsi="Times New Roman" w:cs="Times New Roman"/>
                <w:noProof/>
                <w:sz w:val="22"/>
                <w:szCs w:val="22"/>
              </w:rPr>
              <w:t>нолетних узников концлагерей, гет</w:t>
            </w:r>
            <w:r w:rsidR="006A169F">
              <w:rPr>
                <w:rFonts w:ascii="Times New Roman" w:hAnsi="Times New Roman" w:cs="Times New Roman"/>
                <w:noProof/>
                <w:sz w:val="22"/>
                <w:szCs w:val="22"/>
              </w:rPr>
              <w:softHyphen/>
            </w:r>
            <w:r w:rsidR="0005458D" w:rsidRPr="0005458D">
              <w:rPr>
                <w:rFonts w:ascii="Times New Roman" w:hAnsi="Times New Roman" w:cs="Times New Roman"/>
                <w:noProof/>
                <w:sz w:val="22"/>
                <w:szCs w:val="22"/>
              </w:rPr>
              <w:t>то, др</w:t>
            </w:r>
            <w:r w:rsidR="006A169F">
              <w:rPr>
                <w:rFonts w:ascii="Times New Roman" w:hAnsi="Times New Roman" w:cs="Times New Roman"/>
                <w:noProof/>
                <w:sz w:val="22"/>
                <w:szCs w:val="22"/>
              </w:rPr>
              <w:t>угих мест принудительного содер</w:t>
            </w:r>
            <w:r w:rsidR="0005458D" w:rsidRPr="0005458D">
              <w:rPr>
                <w:rFonts w:ascii="Times New Roman" w:hAnsi="Times New Roman" w:cs="Times New Roman"/>
                <w:noProof/>
                <w:sz w:val="22"/>
                <w:szCs w:val="22"/>
              </w:rPr>
              <w:t>жа</w:t>
            </w:r>
            <w:r w:rsidR="006A169F">
              <w:rPr>
                <w:rFonts w:ascii="Times New Roman" w:hAnsi="Times New Roman" w:cs="Times New Roman"/>
                <w:noProof/>
                <w:sz w:val="22"/>
                <w:szCs w:val="22"/>
              </w:rPr>
              <w:softHyphen/>
            </w:r>
            <w:r w:rsidR="0005458D" w:rsidRPr="0005458D">
              <w:rPr>
                <w:rFonts w:ascii="Times New Roman" w:hAnsi="Times New Roman" w:cs="Times New Roman"/>
                <w:noProof/>
                <w:sz w:val="22"/>
                <w:szCs w:val="22"/>
              </w:rPr>
              <w:t>ния, созданных фашистами и их союзниками в период второй мировой войны, лиц, награж</w:t>
            </w:r>
            <w:r w:rsidR="006A169F">
              <w:rPr>
                <w:rFonts w:ascii="Times New Roman" w:hAnsi="Times New Roman" w:cs="Times New Roman"/>
                <w:noProof/>
                <w:sz w:val="22"/>
                <w:szCs w:val="22"/>
              </w:rPr>
              <w:softHyphen/>
            </w:r>
            <w:r w:rsidR="0005458D" w:rsidRPr="0005458D">
              <w:rPr>
                <w:rFonts w:ascii="Times New Roman" w:hAnsi="Times New Roman" w:cs="Times New Roman"/>
                <w:noProof/>
                <w:sz w:val="22"/>
                <w:szCs w:val="22"/>
              </w:rPr>
              <w:t>денных знаком «Жителю блокадного Ленин</w:t>
            </w:r>
            <w:r w:rsidR="006A169F">
              <w:rPr>
                <w:rFonts w:ascii="Times New Roman" w:hAnsi="Times New Roman" w:cs="Times New Roman"/>
                <w:noProof/>
                <w:sz w:val="22"/>
                <w:szCs w:val="22"/>
              </w:rPr>
              <w:softHyphen/>
            </w:r>
            <w:r w:rsidR="0005458D" w:rsidRPr="0005458D">
              <w:rPr>
                <w:rFonts w:ascii="Times New Roman" w:hAnsi="Times New Roman" w:cs="Times New Roman"/>
                <w:noProof/>
                <w:sz w:val="22"/>
                <w:szCs w:val="22"/>
              </w:rPr>
              <w:t>града», имеющих справки, подтверждающие право бесплатн</w:t>
            </w:r>
            <w:r w:rsidR="006A169F">
              <w:rPr>
                <w:rFonts w:ascii="Times New Roman" w:hAnsi="Times New Roman" w:cs="Times New Roman"/>
                <w:noProof/>
                <w:sz w:val="22"/>
                <w:szCs w:val="22"/>
              </w:rPr>
              <w:t>ого проезда в городском элек</w:t>
            </w:r>
            <w:r w:rsidR="006A169F">
              <w:rPr>
                <w:rFonts w:ascii="Times New Roman" w:hAnsi="Times New Roman" w:cs="Times New Roman"/>
                <w:noProof/>
                <w:sz w:val="22"/>
                <w:szCs w:val="22"/>
              </w:rPr>
              <w:softHyphen/>
              <w:t>три</w:t>
            </w:r>
            <w:r w:rsidR="0005458D" w:rsidRPr="0005458D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ческом транспорте </w:t>
            </w:r>
            <w:r w:rsidR="00B0278B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и </w:t>
            </w:r>
            <w:r w:rsidR="0005458D" w:rsidRPr="0005458D">
              <w:rPr>
                <w:rFonts w:ascii="Times New Roman" w:hAnsi="Times New Roman" w:cs="Times New Roman"/>
                <w:noProof/>
                <w:sz w:val="22"/>
                <w:szCs w:val="22"/>
              </w:rPr>
              <w:t>электронные транс</w:t>
            </w:r>
            <w:r w:rsidR="006A169F">
              <w:rPr>
                <w:rFonts w:ascii="Times New Roman" w:hAnsi="Times New Roman" w:cs="Times New Roman"/>
                <w:noProof/>
                <w:sz w:val="22"/>
                <w:szCs w:val="22"/>
              </w:rPr>
              <w:softHyphen/>
            </w:r>
            <w:r w:rsidR="00B0278B">
              <w:rPr>
                <w:rFonts w:ascii="Times New Roman" w:hAnsi="Times New Roman" w:cs="Times New Roman"/>
                <w:noProof/>
                <w:sz w:val="22"/>
                <w:szCs w:val="22"/>
              </w:rPr>
              <w:t>портные карты</w:t>
            </w:r>
            <w:r w:rsidR="0005458D" w:rsidRPr="0005458D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на ________ месяц  20___г. составляет ______ чел.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4C" w:rsidRPr="0005458D" w:rsidRDefault="0095564C" w:rsidP="008F28C1">
            <w:pPr>
              <w:pStyle w:val="a6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05458D">
              <w:rPr>
                <w:rFonts w:ascii="Times New Roman" w:hAnsi="Times New Roman" w:cs="Times New Roman"/>
                <w:noProof/>
                <w:sz w:val="22"/>
                <w:szCs w:val="22"/>
              </w:rPr>
              <w:t>По данным МУ «УСПН г.</w:t>
            </w:r>
            <w:r w:rsidR="00076C90" w:rsidRPr="0005458D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05458D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Пятигорска» </w:t>
            </w:r>
            <w:r w:rsidR="0005458D" w:rsidRPr="0005458D">
              <w:rPr>
                <w:rFonts w:ascii="Times New Roman" w:hAnsi="Times New Roman" w:cs="Times New Roman"/>
                <w:noProof/>
                <w:sz w:val="22"/>
                <w:szCs w:val="22"/>
              </w:rPr>
              <w:t>количе</w:t>
            </w:r>
            <w:r w:rsidR="00B0278B">
              <w:rPr>
                <w:rFonts w:ascii="Times New Roman" w:hAnsi="Times New Roman" w:cs="Times New Roman"/>
                <w:noProof/>
                <w:sz w:val="22"/>
                <w:szCs w:val="22"/>
              </w:rPr>
              <w:softHyphen/>
            </w:r>
            <w:r w:rsidR="0005458D" w:rsidRPr="0005458D">
              <w:rPr>
                <w:rFonts w:ascii="Times New Roman" w:hAnsi="Times New Roman" w:cs="Times New Roman"/>
                <w:noProof/>
                <w:sz w:val="22"/>
                <w:szCs w:val="22"/>
              </w:rPr>
              <w:t>ство граждан из числа участников боев за город Пятигорск и членов их семей, участников Великой Отечественной войны, инвалидов Великой Отечественной войны, бывших несовершеннолетних узников концлагерей, гетто, других мест принудитель</w:t>
            </w:r>
            <w:r w:rsidR="008F28C1">
              <w:rPr>
                <w:rFonts w:ascii="Times New Roman" w:hAnsi="Times New Roman" w:cs="Times New Roman"/>
                <w:noProof/>
                <w:sz w:val="22"/>
                <w:szCs w:val="22"/>
              </w:rPr>
              <w:softHyphen/>
            </w:r>
            <w:r w:rsidR="0005458D" w:rsidRPr="0005458D">
              <w:rPr>
                <w:rFonts w:ascii="Times New Roman" w:hAnsi="Times New Roman" w:cs="Times New Roman"/>
                <w:noProof/>
                <w:sz w:val="22"/>
                <w:szCs w:val="22"/>
              </w:rPr>
              <w:t>ного содержа</w:t>
            </w:r>
            <w:r w:rsidR="00B0278B">
              <w:rPr>
                <w:rFonts w:ascii="Times New Roman" w:hAnsi="Times New Roman" w:cs="Times New Roman"/>
                <w:noProof/>
                <w:sz w:val="22"/>
                <w:szCs w:val="22"/>
              </w:rPr>
              <w:softHyphen/>
            </w:r>
            <w:r w:rsidR="0005458D" w:rsidRPr="0005458D">
              <w:rPr>
                <w:rFonts w:ascii="Times New Roman" w:hAnsi="Times New Roman" w:cs="Times New Roman"/>
                <w:noProof/>
                <w:sz w:val="22"/>
                <w:szCs w:val="22"/>
              </w:rPr>
              <w:t>ния, созданных фашистами и их союзниками в период второй мировой войны, лиц, награжден</w:t>
            </w:r>
            <w:r w:rsidR="00B0278B">
              <w:rPr>
                <w:rFonts w:ascii="Times New Roman" w:hAnsi="Times New Roman" w:cs="Times New Roman"/>
                <w:noProof/>
                <w:sz w:val="22"/>
                <w:szCs w:val="22"/>
              </w:rPr>
              <w:softHyphen/>
            </w:r>
            <w:r w:rsidR="0005458D" w:rsidRPr="0005458D">
              <w:rPr>
                <w:rFonts w:ascii="Times New Roman" w:hAnsi="Times New Roman" w:cs="Times New Roman"/>
                <w:noProof/>
                <w:sz w:val="22"/>
                <w:szCs w:val="22"/>
              </w:rPr>
              <w:t>ных знаком «Жителю блокад</w:t>
            </w:r>
            <w:r w:rsidR="008F28C1">
              <w:rPr>
                <w:rFonts w:ascii="Times New Roman" w:hAnsi="Times New Roman" w:cs="Times New Roman"/>
                <w:noProof/>
                <w:sz w:val="22"/>
                <w:szCs w:val="22"/>
              </w:rPr>
              <w:softHyphen/>
            </w:r>
            <w:r w:rsidR="0005458D" w:rsidRPr="0005458D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ного Ленинграда», имеющих справки, подтверждающие право бесплатного проезда в городском электрическом транспорте </w:t>
            </w:r>
            <w:r w:rsidR="00B0278B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и </w:t>
            </w:r>
            <w:r w:rsidR="0005458D" w:rsidRPr="0005458D">
              <w:rPr>
                <w:rFonts w:ascii="Times New Roman" w:hAnsi="Times New Roman" w:cs="Times New Roman"/>
                <w:noProof/>
                <w:sz w:val="22"/>
                <w:szCs w:val="22"/>
              </w:rPr>
              <w:t>электронные транспортные карты</w:t>
            </w:r>
            <w:r w:rsidR="008F28C1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на _________ месяц  20</w:t>
            </w:r>
            <w:r w:rsidR="0005458D" w:rsidRPr="0005458D">
              <w:rPr>
                <w:rFonts w:ascii="Times New Roman" w:hAnsi="Times New Roman" w:cs="Times New Roman"/>
                <w:noProof/>
                <w:sz w:val="22"/>
                <w:szCs w:val="22"/>
              </w:rPr>
              <w:t>__г. сост</w:t>
            </w:r>
            <w:r w:rsidR="008F28C1">
              <w:rPr>
                <w:rFonts w:ascii="Times New Roman" w:hAnsi="Times New Roman" w:cs="Times New Roman"/>
                <w:noProof/>
                <w:sz w:val="22"/>
                <w:szCs w:val="22"/>
              </w:rPr>
              <w:t>авляет __</w:t>
            </w:r>
            <w:r w:rsidR="0005458D" w:rsidRPr="0005458D">
              <w:rPr>
                <w:rFonts w:ascii="Times New Roman" w:hAnsi="Times New Roman" w:cs="Times New Roman"/>
                <w:noProof/>
                <w:sz w:val="22"/>
                <w:szCs w:val="22"/>
              </w:rPr>
              <w:t>___ чел.</w:t>
            </w:r>
          </w:p>
        </w:tc>
      </w:tr>
      <w:tr w:rsidR="0005458D" w:rsidRPr="0005458D" w:rsidTr="00B0278B"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58D" w:rsidRPr="0005458D" w:rsidRDefault="0005458D" w:rsidP="0005458D">
            <w:pPr>
              <w:pStyle w:val="a6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58D" w:rsidRPr="0005458D" w:rsidRDefault="0005458D" w:rsidP="00142059">
            <w:pPr>
              <w:pStyle w:val="a6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</w:tc>
      </w:tr>
      <w:tr w:rsidR="006A169F" w:rsidRPr="006A169F" w:rsidTr="00B0278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A169F" w:rsidRDefault="006A169F" w:rsidP="006A169F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169F">
              <w:rPr>
                <w:rFonts w:ascii="Times New Roman" w:hAnsi="Times New Roman" w:cs="Times New Roman"/>
                <w:noProof/>
                <w:sz w:val="24"/>
                <w:szCs w:val="24"/>
              </w:rPr>
              <w:t>Руководитель</w:t>
            </w:r>
          </w:p>
          <w:p w:rsidR="006A169F" w:rsidRDefault="006A169F" w:rsidP="006A169F">
            <w:pPr>
              <w:pStyle w:val="a6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169F">
              <w:rPr>
                <w:rFonts w:ascii="Times New Roman" w:hAnsi="Times New Roman" w:cs="Times New Roman"/>
                <w:noProof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_____</w:t>
            </w:r>
            <w:r w:rsidRPr="006A169F">
              <w:rPr>
                <w:rFonts w:ascii="Times New Roman" w:hAnsi="Times New Roman" w:cs="Times New Roman"/>
                <w:noProof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_____________________</w:t>
            </w:r>
          </w:p>
          <w:p w:rsidR="006A169F" w:rsidRPr="006A169F" w:rsidRDefault="006A169F" w:rsidP="006A169F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6A169F">
              <w:rPr>
                <w:rFonts w:ascii="Times New Roman" w:hAnsi="Times New Roman" w:cs="Times New Roman"/>
              </w:rPr>
              <w:t>(подпись)                     (расшифровка подписи)</w:t>
            </w:r>
            <w:r w:rsidRPr="006A16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A169F" w:rsidRDefault="006A169F" w:rsidP="006A169F">
            <w:pPr>
              <w:pStyle w:val="a6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169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6A16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МУ «УСПН г. Пятигорска»  </w:t>
            </w:r>
            <w:r w:rsidRPr="006A169F">
              <w:rPr>
                <w:rFonts w:ascii="Times New Roman" w:hAnsi="Times New Roman" w:cs="Times New Roman"/>
                <w:noProof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_____</w:t>
            </w:r>
            <w:r w:rsidRPr="006A169F">
              <w:rPr>
                <w:rFonts w:ascii="Times New Roman" w:hAnsi="Times New Roman" w:cs="Times New Roman"/>
                <w:noProof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_____________________</w:t>
            </w:r>
          </w:p>
          <w:p w:rsidR="006A169F" w:rsidRPr="006A169F" w:rsidRDefault="006A169F" w:rsidP="006A169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6A169F">
              <w:rPr>
                <w:rFonts w:ascii="Times New Roman" w:hAnsi="Times New Roman" w:cs="Times New Roman"/>
              </w:rPr>
              <w:t>(подпись)                     (расшифровка подписи)</w:t>
            </w:r>
          </w:p>
        </w:tc>
      </w:tr>
      <w:tr w:rsidR="006A169F" w:rsidRPr="006A169F" w:rsidTr="00B0278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A169F" w:rsidRDefault="006A169F" w:rsidP="006A169F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169F">
              <w:rPr>
                <w:rFonts w:ascii="Times New Roman" w:hAnsi="Times New Roman" w:cs="Times New Roman"/>
                <w:noProof/>
                <w:sz w:val="24"/>
                <w:szCs w:val="24"/>
              </w:rPr>
              <w:t>Главный бухгалтер</w:t>
            </w:r>
          </w:p>
          <w:p w:rsidR="006A169F" w:rsidRDefault="006A169F" w:rsidP="006A169F">
            <w:pPr>
              <w:pStyle w:val="a6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169F">
              <w:rPr>
                <w:rFonts w:ascii="Times New Roman" w:hAnsi="Times New Roman" w:cs="Times New Roman"/>
                <w:noProof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_____</w:t>
            </w:r>
            <w:r w:rsidRPr="006A169F">
              <w:rPr>
                <w:rFonts w:ascii="Times New Roman" w:hAnsi="Times New Roman" w:cs="Times New Roman"/>
                <w:noProof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_____________________</w:t>
            </w:r>
          </w:p>
          <w:p w:rsidR="006A169F" w:rsidRPr="006A169F" w:rsidRDefault="006A169F" w:rsidP="006A169F">
            <w:pPr>
              <w:ind w:firstLine="34"/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6A169F">
              <w:rPr>
                <w:rFonts w:ascii="Times New Roman" w:hAnsi="Times New Roman" w:cs="Times New Roman"/>
              </w:rPr>
              <w:t>(подпись)                     (расшифровка подписи)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A169F" w:rsidRDefault="006A169F" w:rsidP="006A169F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169F">
              <w:rPr>
                <w:rFonts w:ascii="Times New Roman" w:hAnsi="Times New Roman" w:cs="Times New Roman"/>
                <w:noProof/>
                <w:sz w:val="24"/>
                <w:szCs w:val="24"/>
              </w:rPr>
              <w:t>Главный бухгалтер</w:t>
            </w:r>
          </w:p>
          <w:p w:rsidR="006A169F" w:rsidRDefault="006A169F" w:rsidP="006A169F">
            <w:pPr>
              <w:pStyle w:val="a6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169F">
              <w:rPr>
                <w:rFonts w:ascii="Times New Roman" w:hAnsi="Times New Roman" w:cs="Times New Roman"/>
                <w:noProof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_____</w:t>
            </w:r>
            <w:r w:rsidRPr="006A169F">
              <w:rPr>
                <w:rFonts w:ascii="Times New Roman" w:hAnsi="Times New Roman" w:cs="Times New Roman"/>
                <w:noProof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_____________________</w:t>
            </w:r>
          </w:p>
          <w:p w:rsidR="006A169F" w:rsidRPr="006A169F" w:rsidRDefault="006A169F" w:rsidP="006A169F">
            <w:pPr>
              <w:ind w:firstLine="34"/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6A169F">
              <w:rPr>
                <w:rFonts w:ascii="Times New Roman" w:hAnsi="Times New Roman" w:cs="Times New Roman"/>
              </w:rPr>
              <w:t>(подпись)                     (расшифровка подписи)</w:t>
            </w:r>
          </w:p>
        </w:tc>
      </w:tr>
      <w:tr w:rsidR="006A169F" w:rsidRPr="006A169F" w:rsidTr="00B0278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A169F" w:rsidRPr="006A169F" w:rsidRDefault="006A169F" w:rsidP="0005458D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169F">
              <w:rPr>
                <w:rFonts w:ascii="Times New Roman" w:hAnsi="Times New Roman" w:cs="Times New Roman"/>
                <w:noProof/>
                <w:sz w:val="24"/>
                <w:szCs w:val="24"/>
              </w:rPr>
              <w:t>Реквизиты: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A169F" w:rsidRPr="006A169F" w:rsidRDefault="006A169F" w:rsidP="006A169F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16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Реквизиты:</w:t>
            </w:r>
          </w:p>
        </w:tc>
      </w:tr>
      <w:tr w:rsidR="006A169F" w:rsidRPr="006A169F" w:rsidTr="00B0278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A169F" w:rsidRPr="006A169F" w:rsidRDefault="006A169F" w:rsidP="0005458D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169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A169F" w:rsidRPr="006A169F" w:rsidRDefault="006A169F" w:rsidP="006A169F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169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515CC0" w:rsidRPr="00515CC0" w:rsidRDefault="00515CC0" w:rsidP="00515CC0">
      <w:pPr>
        <w:sectPr w:rsidR="00515CC0" w:rsidRPr="00515CC0" w:rsidSect="009A467E">
          <w:pgSz w:w="11900" w:h="16800"/>
          <w:pgMar w:top="1418" w:right="567" w:bottom="1134" w:left="1985" w:header="720" w:footer="720" w:gutter="0"/>
          <w:pgNumType w:start="1"/>
          <w:cols w:space="720"/>
          <w:noEndnote/>
          <w:titlePg/>
          <w:docGrid w:linePitch="272"/>
        </w:sectPr>
      </w:pPr>
    </w:p>
    <w:tbl>
      <w:tblPr>
        <w:tblW w:w="0" w:type="auto"/>
        <w:tblLook w:val="01E0"/>
      </w:tblPr>
      <w:tblGrid>
        <w:gridCol w:w="3186"/>
        <w:gridCol w:w="1597"/>
        <w:gridCol w:w="4781"/>
      </w:tblGrid>
      <w:tr w:rsidR="007A3E5A" w:rsidRPr="005A4771" w:rsidTr="00E37BB5">
        <w:tc>
          <w:tcPr>
            <w:tcW w:w="3186" w:type="dxa"/>
          </w:tcPr>
          <w:p w:rsidR="007A3E5A" w:rsidRPr="00437B5E" w:rsidRDefault="0042218E" w:rsidP="004F36D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5458D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 xml:space="preserve">          </w:t>
            </w:r>
            <w:r w:rsidRPr="000545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  <w:bookmarkEnd w:id="0"/>
          </w:p>
        </w:tc>
        <w:tc>
          <w:tcPr>
            <w:tcW w:w="1597" w:type="dxa"/>
          </w:tcPr>
          <w:p w:rsidR="007A3E5A" w:rsidRPr="00437B5E" w:rsidRDefault="007A3E5A" w:rsidP="00A37D7B">
            <w:pPr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1" w:type="dxa"/>
          </w:tcPr>
          <w:p w:rsidR="007A3E5A" w:rsidRPr="00437B5E" w:rsidRDefault="007A3E5A" w:rsidP="00A37D7B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7A3E5A" w:rsidRPr="005A4771" w:rsidTr="008306A2">
        <w:trPr>
          <w:trHeight w:val="680"/>
        </w:trPr>
        <w:tc>
          <w:tcPr>
            <w:tcW w:w="3186" w:type="dxa"/>
          </w:tcPr>
          <w:p w:rsidR="007A3E5A" w:rsidRPr="00437B5E" w:rsidRDefault="007A3E5A" w:rsidP="00A37D7B">
            <w:pPr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7A3E5A" w:rsidRPr="00437B5E" w:rsidRDefault="007A3E5A" w:rsidP="00A37D7B">
            <w:pPr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1" w:type="dxa"/>
          </w:tcPr>
          <w:p w:rsidR="007A3E5A" w:rsidRDefault="007A3E5A" w:rsidP="00A37D7B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7A3E5A" w:rsidRPr="00437B5E" w:rsidRDefault="007A3E5A" w:rsidP="00A37D7B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города Пятигорска</w:t>
            </w:r>
          </w:p>
          <w:p w:rsidR="007A3E5A" w:rsidRPr="00437B5E" w:rsidRDefault="006D42BF" w:rsidP="008306A2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</w:t>
            </w:r>
            <w:r w:rsidR="007A3E5A" w:rsidRPr="00437B5E">
              <w:rPr>
                <w:rFonts w:ascii="Times New Roman" w:hAnsi="Times New Roman" w:cs="Times New Roman"/>
                <w:sz w:val="28"/>
                <w:szCs w:val="28"/>
              </w:rPr>
              <w:t>№______</w:t>
            </w:r>
          </w:p>
        </w:tc>
      </w:tr>
    </w:tbl>
    <w:p w:rsidR="00DA5E8D" w:rsidRDefault="00DA5E8D" w:rsidP="00A37D7B">
      <w:pPr>
        <w:spacing w:line="24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7A3E5A" w:rsidRDefault="007A3E5A" w:rsidP="0025122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A5E8D" w:rsidRPr="005A4771" w:rsidRDefault="00DA5E8D" w:rsidP="00DA5E8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A4771">
        <w:rPr>
          <w:rFonts w:ascii="Times New Roman" w:hAnsi="Times New Roman" w:cs="Times New Roman"/>
          <w:b w:val="0"/>
          <w:bCs w:val="0"/>
          <w:caps/>
          <w:color w:val="auto"/>
          <w:spacing w:val="20"/>
          <w:sz w:val="28"/>
          <w:szCs w:val="28"/>
        </w:rPr>
        <w:t>Порядок</w:t>
      </w:r>
    </w:p>
    <w:p w:rsidR="00202D66" w:rsidRDefault="00DA5E8D" w:rsidP="00202D66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C20F7C">
        <w:rPr>
          <w:rFonts w:ascii="Times New Roman" w:hAnsi="Times New Roman" w:cs="Times New Roman"/>
          <w:sz w:val="28"/>
          <w:szCs w:val="28"/>
        </w:rPr>
        <w:t>предоставлени</w:t>
      </w:r>
      <w:r w:rsidR="006D4742">
        <w:rPr>
          <w:rFonts w:ascii="Times New Roman" w:hAnsi="Times New Roman" w:cs="Times New Roman"/>
          <w:sz w:val="28"/>
          <w:szCs w:val="28"/>
        </w:rPr>
        <w:t>я</w:t>
      </w:r>
      <w:r w:rsidRPr="00C20F7C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754D5E">
        <w:rPr>
          <w:rFonts w:ascii="Times New Roman" w:hAnsi="Times New Roman" w:cs="Times New Roman"/>
          <w:sz w:val="28"/>
          <w:szCs w:val="28"/>
        </w:rPr>
        <w:t>и</w:t>
      </w:r>
      <w:r w:rsidR="00B368B2">
        <w:rPr>
          <w:rFonts w:ascii="Times New Roman" w:hAnsi="Times New Roman" w:cs="Times New Roman"/>
          <w:sz w:val="28"/>
          <w:szCs w:val="28"/>
        </w:rPr>
        <w:t xml:space="preserve"> </w:t>
      </w:r>
      <w:r w:rsidR="00755035" w:rsidRPr="00005814">
        <w:rPr>
          <w:rFonts w:ascii="Times New Roman" w:hAnsi="Times New Roman" w:cs="Times New Roman"/>
          <w:sz w:val="28"/>
          <w:szCs w:val="28"/>
        </w:rPr>
        <w:t>на компенсацию выпадающих доходов</w:t>
      </w:r>
      <w:r w:rsidR="00B368B2">
        <w:rPr>
          <w:rFonts w:ascii="Times New Roman" w:hAnsi="Times New Roman" w:cs="Times New Roman"/>
          <w:sz w:val="28"/>
          <w:szCs w:val="28"/>
        </w:rPr>
        <w:t xml:space="preserve"> </w:t>
      </w:r>
      <w:r w:rsidR="00755035" w:rsidRPr="00C2515E">
        <w:rPr>
          <w:rFonts w:ascii="Times New Roman" w:hAnsi="Times New Roman" w:cs="Times New Roman"/>
          <w:sz w:val="28"/>
          <w:szCs w:val="28"/>
        </w:rPr>
        <w:t>транспор</w:t>
      </w:r>
      <w:r w:rsidR="00755035" w:rsidRPr="00C2515E">
        <w:rPr>
          <w:rFonts w:ascii="Times New Roman" w:hAnsi="Times New Roman" w:cs="Times New Roman"/>
          <w:sz w:val="28"/>
          <w:szCs w:val="28"/>
        </w:rPr>
        <w:t>т</w:t>
      </w:r>
      <w:r w:rsidR="00755035" w:rsidRPr="00C2515E">
        <w:rPr>
          <w:rFonts w:ascii="Times New Roman" w:hAnsi="Times New Roman" w:cs="Times New Roman"/>
          <w:sz w:val="28"/>
          <w:szCs w:val="28"/>
        </w:rPr>
        <w:t>ным предприятиям</w:t>
      </w:r>
      <w:r w:rsidR="00755035">
        <w:rPr>
          <w:rFonts w:ascii="Times New Roman" w:hAnsi="Times New Roman" w:cs="Times New Roman"/>
          <w:sz w:val="28"/>
          <w:szCs w:val="28"/>
        </w:rPr>
        <w:t>,</w:t>
      </w:r>
      <w:r w:rsidR="00B368B2">
        <w:rPr>
          <w:rFonts w:ascii="Times New Roman" w:hAnsi="Times New Roman" w:cs="Times New Roman"/>
          <w:sz w:val="28"/>
          <w:szCs w:val="28"/>
        </w:rPr>
        <w:t xml:space="preserve"> </w:t>
      </w:r>
      <w:r w:rsidR="00755035" w:rsidRPr="00005814">
        <w:rPr>
          <w:rFonts w:ascii="Times New Roman" w:hAnsi="Times New Roman" w:cs="Times New Roman"/>
          <w:sz w:val="28"/>
          <w:szCs w:val="28"/>
        </w:rPr>
        <w:t>оказывающим услуги по перевозке пассажиров горо</w:t>
      </w:r>
      <w:r w:rsidR="00755035">
        <w:rPr>
          <w:rFonts w:ascii="Times New Roman" w:hAnsi="Times New Roman" w:cs="Times New Roman"/>
          <w:sz w:val="28"/>
          <w:szCs w:val="28"/>
        </w:rPr>
        <w:t>д</w:t>
      </w:r>
      <w:r w:rsidR="00755035">
        <w:rPr>
          <w:rFonts w:ascii="Times New Roman" w:hAnsi="Times New Roman" w:cs="Times New Roman"/>
          <w:sz w:val="28"/>
          <w:szCs w:val="28"/>
        </w:rPr>
        <w:t>ским электрическим транспортом</w:t>
      </w:r>
      <w:r w:rsidR="00961A3E">
        <w:rPr>
          <w:rFonts w:ascii="Times New Roman" w:hAnsi="Times New Roman" w:cs="Times New Roman"/>
          <w:sz w:val="28"/>
          <w:szCs w:val="28"/>
        </w:rPr>
        <w:t xml:space="preserve"> </w:t>
      </w:r>
      <w:r w:rsidR="0075503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55035" w:rsidRPr="00005814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="000C286B">
        <w:rPr>
          <w:rFonts w:ascii="Times New Roman" w:hAnsi="Times New Roman" w:cs="Times New Roman"/>
          <w:sz w:val="28"/>
          <w:szCs w:val="28"/>
        </w:rPr>
        <w:t>,</w:t>
      </w:r>
      <w:r w:rsidR="00755035" w:rsidRPr="00005814">
        <w:rPr>
          <w:rFonts w:ascii="Times New Roman" w:hAnsi="Times New Roman" w:cs="Times New Roman"/>
          <w:sz w:val="28"/>
          <w:szCs w:val="28"/>
        </w:rPr>
        <w:t xml:space="preserve"> связанных </w:t>
      </w:r>
      <w:r w:rsidR="00202D66">
        <w:rPr>
          <w:rFonts w:ascii="Times New Roman" w:hAnsi="Times New Roman" w:cs="Times New Roman"/>
          <w:sz w:val="28"/>
          <w:szCs w:val="28"/>
        </w:rPr>
        <w:t>с</w:t>
      </w:r>
      <w:r w:rsidR="00202D66" w:rsidRPr="00202D66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202D66">
        <w:rPr>
          <w:rFonts w:ascii="Times New Roman" w:hAnsi="Times New Roman" w:cs="Times New Roman"/>
          <w:sz w:val="28"/>
          <w:szCs w:val="28"/>
        </w:rPr>
        <w:t>ем</w:t>
      </w:r>
      <w:r w:rsidR="00202D66" w:rsidRPr="00202D66">
        <w:rPr>
          <w:rFonts w:ascii="Times New Roman" w:hAnsi="Times New Roman" w:cs="Times New Roman"/>
          <w:sz w:val="28"/>
          <w:szCs w:val="28"/>
        </w:rPr>
        <w:t xml:space="preserve"> права</w:t>
      </w:r>
      <w:r w:rsidR="00736DC2">
        <w:rPr>
          <w:rFonts w:ascii="Times New Roman" w:hAnsi="Times New Roman" w:cs="Times New Roman"/>
          <w:sz w:val="28"/>
          <w:szCs w:val="28"/>
        </w:rPr>
        <w:t xml:space="preserve"> бесплатного</w:t>
      </w:r>
      <w:r w:rsidR="0056203E">
        <w:rPr>
          <w:rFonts w:ascii="Times New Roman" w:hAnsi="Times New Roman" w:cs="Times New Roman"/>
          <w:sz w:val="28"/>
          <w:szCs w:val="28"/>
        </w:rPr>
        <w:t xml:space="preserve"> (льготного)</w:t>
      </w:r>
      <w:r w:rsidR="00202D66" w:rsidRPr="00202D66">
        <w:rPr>
          <w:rFonts w:ascii="Times New Roman" w:hAnsi="Times New Roman" w:cs="Times New Roman"/>
          <w:sz w:val="28"/>
          <w:szCs w:val="28"/>
        </w:rPr>
        <w:t xml:space="preserve"> проезда в г</w:t>
      </w:r>
      <w:r w:rsidR="00202D66" w:rsidRPr="00202D66">
        <w:rPr>
          <w:rFonts w:ascii="Times New Roman" w:hAnsi="Times New Roman" w:cs="Times New Roman"/>
          <w:sz w:val="28"/>
          <w:szCs w:val="28"/>
        </w:rPr>
        <w:t>о</w:t>
      </w:r>
      <w:r w:rsidR="00202D66" w:rsidRPr="00202D66">
        <w:rPr>
          <w:rFonts w:ascii="Times New Roman" w:hAnsi="Times New Roman" w:cs="Times New Roman"/>
          <w:sz w:val="28"/>
          <w:szCs w:val="28"/>
        </w:rPr>
        <w:t>родском электрическо</w:t>
      </w:r>
      <w:r w:rsidR="00202D66" w:rsidRPr="008306A2">
        <w:rPr>
          <w:rFonts w:ascii="Times New Roman" w:hAnsi="Times New Roman" w:cs="Times New Roman"/>
          <w:sz w:val="28"/>
          <w:szCs w:val="28"/>
        </w:rPr>
        <w:t xml:space="preserve">м транспорте </w:t>
      </w:r>
      <w:r w:rsidR="0056203E" w:rsidRPr="008306A2">
        <w:rPr>
          <w:rFonts w:ascii="Times New Roman" w:hAnsi="Times New Roman" w:cs="Times New Roman"/>
          <w:sz w:val="28"/>
          <w:szCs w:val="28"/>
        </w:rPr>
        <w:t>участникам (инвалидам) Великой Отеч</w:t>
      </w:r>
      <w:r w:rsidR="0056203E" w:rsidRPr="008306A2">
        <w:rPr>
          <w:rFonts w:ascii="Times New Roman" w:hAnsi="Times New Roman" w:cs="Times New Roman"/>
          <w:sz w:val="28"/>
          <w:szCs w:val="28"/>
        </w:rPr>
        <w:t>е</w:t>
      </w:r>
      <w:r w:rsidR="0056203E" w:rsidRPr="008306A2">
        <w:rPr>
          <w:rFonts w:ascii="Times New Roman" w:hAnsi="Times New Roman" w:cs="Times New Roman"/>
          <w:sz w:val="28"/>
          <w:szCs w:val="28"/>
        </w:rPr>
        <w:t>ственной войны</w:t>
      </w:r>
    </w:p>
    <w:p w:rsidR="00202D66" w:rsidRDefault="00202D66" w:rsidP="00A26EDA">
      <w:pPr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5E8D" w:rsidRPr="00C2515E" w:rsidRDefault="00A26EDA" w:rsidP="00A26EDA">
      <w:pPr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DA5E8D" w:rsidRPr="00C2515E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DA5E8D" w:rsidRPr="00C2515E" w:rsidRDefault="00DA5E8D" w:rsidP="0043076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D2271" w:rsidRPr="00C2515E" w:rsidRDefault="00DA5E8D" w:rsidP="00ED22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251A">
        <w:rPr>
          <w:rFonts w:ascii="Times New Roman" w:hAnsi="Times New Roman" w:cs="Times New Roman"/>
          <w:sz w:val="28"/>
          <w:szCs w:val="28"/>
        </w:rPr>
        <w:t xml:space="preserve">1.1. Настоящий Порядок </w:t>
      </w:r>
      <w:r w:rsidR="00736DC2" w:rsidRPr="00736DC2">
        <w:rPr>
          <w:rFonts w:ascii="Times New Roman" w:hAnsi="Times New Roman" w:cs="Times New Roman"/>
          <w:sz w:val="28"/>
          <w:szCs w:val="28"/>
        </w:rPr>
        <w:t xml:space="preserve">предоставления субсидии на компенсацию выпадающих доходов транспортным предприятиям, оказывающим услуги по перевозке пассажиров городским электрическим транспортом на территории города-курорта Пятигорска, связанных с предоставлением права </w:t>
      </w:r>
      <w:r w:rsidR="00736DC2">
        <w:rPr>
          <w:rFonts w:ascii="Times New Roman" w:hAnsi="Times New Roman" w:cs="Times New Roman"/>
          <w:sz w:val="28"/>
          <w:szCs w:val="28"/>
        </w:rPr>
        <w:t xml:space="preserve">бесплатного </w:t>
      </w:r>
      <w:r w:rsidR="00736DC2" w:rsidRPr="00736DC2">
        <w:rPr>
          <w:rFonts w:ascii="Times New Roman" w:hAnsi="Times New Roman" w:cs="Times New Roman"/>
          <w:sz w:val="28"/>
          <w:szCs w:val="28"/>
        </w:rPr>
        <w:t xml:space="preserve">проезда в городском </w:t>
      </w:r>
      <w:r w:rsidR="00736DC2" w:rsidRPr="008306A2">
        <w:rPr>
          <w:rFonts w:ascii="Times New Roman" w:hAnsi="Times New Roman" w:cs="Times New Roman"/>
          <w:sz w:val="28"/>
          <w:szCs w:val="28"/>
        </w:rPr>
        <w:t xml:space="preserve">электрическом транспорте </w:t>
      </w:r>
      <w:r w:rsidR="0056203E" w:rsidRPr="008306A2">
        <w:rPr>
          <w:rFonts w:ascii="Times New Roman" w:hAnsi="Times New Roman" w:cs="Times New Roman"/>
          <w:sz w:val="28"/>
          <w:szCs w:val="28"/>
        </w:rPr>
        <w:t>участникам (инвалидам) В</w:t>
      </w:r>
      <w:r w:rsidR="0056203E" w:rsidRPr="008306A2">
        <w:rPr>
          <w:rFonts w:ascii="Times New Roman" w:hAnsi="Times New Roman" w:cs="Times New Roman"/>
          <w:sz w:val="28"/>
          <w:szCs w:val="28"/>
        </w:rPr>
        <w:t>е</w:t>
      </w:r>
      <w:r w:rsidR="0056203E" w:rsidRPr="008306A2">
        <w:rPr>
          <w:rFonts w:ascii="Times New Roman" w:hAnsi="Times New Roman" w:cs="Times New Roman"/>
          <w:sz w:val="28"/>
          <w:szCs w:val="28"/>
        </w:rPr>
        <w:t xml:space="preserve">ликой Отечественной войны </w:t>
      </w:r>
      <w:r w:rsidRPr="008306A2">
        <w:rPr>
          <w:rFonts w:ascii="Times New Roman" w:hAnsi="Times New Roman" w:cs="Times New Roman"/>
          <w:sz w:val="28"/>
          <w:szCs w:val="28"/>
        </w:rPr>
        <w:t xml:space="preserve">(далее – Порядок), </w:t>
      </w:r>
      <w:r w:rsidR="004B7328" w:rsidRPr="008306A2">
        <w:rPr>
          <w:rFonts w:ascii="Times New Roman" w:hAnsi="Times New Roman" w:cs="Times New Roman"/>
          <w:sz w:val="28"/>
          <w:szCs w:val="28"/>
        </w:rPr>
        <w:t>разработан в соответствии с</w:t>
      </w:r>
      <w:r w:rsidR="00917EE5" w:rsidRPr="008306A2">
        <w:rPr>
          <w:rFonts w:ascii="Times New Roman" w:hAnsi="Times New Roman" w:cs="Times New Roman"/>
          <w:sz w:val="28"/>
          <w:szCs w:val="28"/>
        </w:rPr>
        <w:t>о статьей 78</w:t>
      </w:r>
      <w:r w:rsidR="004B7328" w:rsidRPr="008306A2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917EE5" w:rsidRPr="008306A2">
        <w:rPr>
          <w:rFonts w:ascii="Times New Roman" w:hAnsi="Times New Roman" w:cs="Times New Roman"/>
          <w:sz w:val="28"/>
          <w:szCs w:val="28"/>
        </w:rPr>
        <w:t>ого</w:t>
      </w:r>
      <w:r w:rsidR="004B7328" w:rsidRPr="008306A2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917EE5" w:rsidRPr="008306A2">
        <w:rPr>
          <w:rFonts w:ascii="Times New Roman" w:hAnsi="Times New Roman" w:cs="Times New Roman"/>
          <w:sz w:val="28"/>
          <w:szCs w:val="28"/>
        </w:rPr>
        <w:t>а</w:t>
      </w:r>
      <w:r w:rsidR="004B7328" w:rsidRPr="008306A2">
        <w:rPr>
          <w:rFonts w:ascii="Times New Roman" w:hAnsi="Times New Roman" w:cs="Times New Roman"/>
          <w:sz w:val="28"/>
          <w:szCs w:val="28"/>
        </w:rPr>
        <w:t xml:space="preserve"> Российской Федерации, Уставом муниц</w:t>
      </w:r>
      <w:r w:rsidR="004B7328" w:rsidRPr="008306A2">
        <w:rPr>
          <w:rFonts w:ascii="Times New Roman" w:hAnsi="Times New Roman" w:cs="Times New Roman"/>
          <w:sz w:val="28"/>
          <w:szCs w:val="28"/>
        </w:rPr>
        <w:t>и</w:t>
      </w:r>
      <w:r w:rsidR="004B7328" w:rsidRPr="008306A2">
        <w:rPr>
          <w:rFonts w:ascii="Times New Roman" w:hAnsi="Times New Roman" w:cs="Times New Roman"/>
          <w:sz w:val="28"/>
          <w:szCs w:val="28"/>
        </w:rPr>
        <w:t>пального образования города-курорта Пятигорска и регламентирует проц</w:t>
      </w:r>
      <w:r w:rsidR="004B7328" w:rsidRPr="008306A2">
        <w:rPr>
          <w:rFonts w:ascii="Times New Roman" w:hAnsi="Times New Roman" w:cs="Times New Roman"/>
          <w:sz w:val="28"/>
          <w:szCs w:val="28"/>
        </w:rPr>
        <w:t>е</w:t>
      </w:r>
      <w:r w:rsidR="004B7328" w:rsidRPr="008306A2">
        <w:rPr>
          <w:rFonts w:ascii="Times New Roman" w:hAnsi="Times New Roman" w:cs="Times New Roman"/>
          <w:sz w:val="28"/>
          <w:szCs w:val="28"/>
        </w:rPr>
        <w:t xml:space="preserve">дуру предоставления </w:t>
      </w:r>
      <w:r w:rsidR="00ED2271" w:rsidRPr="008306A2">
        <w:rPr>
          <w:rFonts w:ascii="Times New Roman" w:hAnsi="Times New Roman" w:cs="Times New Roman"/>
          <w:sz w:val="28"/>
          <w:szCs w:val="28"/>
        </w:rPr>
        <w:t>субсидии на компенсацию выпадающих доходов тран</w:t>
      </w:r>
      <w:r w:rsidR="00ED2271" w:rsidRPr="008306A2">
        <w:rPr>
          <w:rFonts w:ascii="Times New Roman" w:hAnsi="Times New Roman" w:cs="Times New Roman"/>
          <w:sz w:val="28"/>
          <w:szCs w:val="28"/>
        </w:rPr>
        <w:t>с</w:t>
      </w:r>
      <w:r w:rsidR="00ED2271" w:rsidRPr="008306A2">
        <w:rPr>
          <w:rFonts w:ascii="Times New Roman" w:hAnsi="Times New Roman" w:cs="Times New Roman"/>
          <w:sz w:val="28"/>
          <w:szCs w:val="28"/>
        </w:rPr>
        <w:t>портным предприятиям, оказывающим услуги по перевозке пассажиров г</w:t>
      </w:r>
      <w:r w:rsidR="00ED2271" w:rsidRPr="008306A2">
        <w:rPr>
          <w:rFonts w:ascii="Times New Roman" w:hAnsi="Times New Roman" w:cs="Times New Roman"/>
          <w:sz w:val="28"/>
          <w:szCs w:val="28"/>
        </w:rPr>
        <w:t>о</w:t>
      </w:r>
      <w:r w:rsidR="00ED2271" w:rsidRPr="008306A2">
        <w:rPr>
          <w:rFonts w:ascii="Times New Roman" w:hAnsi="Times New Roman" w:cs="Times New Roman"/>
          <w:sz w:val="28"/>
          <w:szCs w:val="28"/>
        </w:rPr>
        <w:t>родским электрическим транспортом на территории города-курорта Пят</w:t>
      </w:r>
      <w:r w:rsidR="00ED2271" w:rsidRPr="008306A2">
        <w:rPr>
          <w:rFonts w:ascii="Times New Roman" w:hAnsi="Times New Roman" w:cs="Times New Roman"/>
          <w:sz w:val="28"/>
          <w:szCs w:val="28"/>
        </w:rPr>
        <w:t>и</w:t>
      </w:r>
      <w:r w:rsidR="00ED2271" w:rsidRPr="008306A2">
        <w:rPr>
          <w:rFonts w:ascii="Times New Roman" w:hAnsi="Times New Roman" w:cs="Times New Roman"/>
          <w:sz w:val="28"/>
          <w:szCs w:val="28"/>
        </w:rPr>
        <w:t xml:space="preserve">горска, </w:t>
      </w:r>
      <w:r w:rsidR="000C657B" w:rsidRPr="008306A2">
        <w:rPr>
          <w:rFonts w:ascii="Times New Roman" w:hAnsi="Times New Roman" w:cs="Times New Roman"/>
          <w:sz w:val="28"/>
          <w:szCs w:val="28"/>
        </w:rPr>
        <w:t xml:space="preserve">связанных с предоставлением права бесплатного проезда в городском электрическом транспорте </w:t>
      </w:r>
      <w:r w:rsidR="00BF25C4" w:rsidRPr="008306A2">
        <w:rPr>
          <w:rFonts w:ascii="Times New Roman" w:hAnsi="Times New Roman" w:cs="Times New Roman"/>
          <w:sz w:val="28"/>
          <w:szCs w:val="28"/>
        </w:rPr>
        <w:t xml:space="preserve">участникам (инвалидам) Великой Отечественной войны </w:t>
      </w:r>
      <w:r w:rsidR="00354138" w:rsidRPr="008306A2">
        <w:rPr>
          <w:rFonts w:ascii="Times New Roman" w:hAnsi="Times New Roman" w:cs="Times New Roman"/>
          <w:sz w:val="28"/>
          <w:szCs w:val="28"/>
        </w:rPr>
        <w:t>(далее - субсидия)</w:t>
      </w:r>
      <w:r w:rsidR="00ED2271" w:rsidRPr="008306A2">
        <w:rPr>
          <w:rFonts w:ascii="Times New Roman" w:hAnsi="Times New Roman" w:cs="Times New Roman"/>
          <w:sz w:val="28"/>
          <w:szCs w:val="28"/>
        </w:rPr>
        <w:t>, а также</w:t>
      </w:r>
      <w:r w:rsidR="00354138" w:rsidRPr="008306A2">
        <w:rPr>
          <w:rFonts w:ascii="Times New Roman" w:hAnsi="Times New Roman" w:cs="Times New Roman"/>
          <w:sz w:val="28"/>
          <w:szCs w:val="28"/>
        </w:rPr>
        <w:t xml:space="preserve"> устанавливает цели, условия и порядок </w:t>
      </w:r>
      <w:r w:rsidR="0096251A" w:rsidRPr="008306A2">
        <w:rPr>
          <w:rFonts w:ascii="Times New Roman" w:hAnsi="Times New Roman" w:cs="Times New Roman"/>
          <w:sz w:val="28"/>
          <w:szCs w:val="28"/>
        </w:rPr>
        <w:t>ее</w:t>
      </w:r>
      <w:r w:rsidR="00354138" w:rsidRPr="008306A2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917EE5" w:rsidRPr="008306A2">
        <w:rPr>
          <w:rFonts w:ascii="Times New Roman" w:hAnsi="Times New Roman" w:cs="Times New Roman"/>
          <w:sz w:val="28"/>
          <w:szCs w:val="28"/>
        </w:rPr>
        <w:t>.</w:t>
      </w:r>
    </w:p>
    <w:p w:rsidR="004B7328" w:rsidRPr="00464179" w:rsidRDefault="00DA5E8D" w:rsidP="009D0F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4179">
        <w:rPr>
          <w:rFonts w:ascii="Times New Roman" w:hAnsi="Times New Roman" w:cs="Times New Roman"/>
          <w:sz w:val="28"/>
          <w:szCs w:val="28"/>
        </w:rPr>
        <w:t xml:space="preserve">1.2. </w:t>
      </w:r>
      <w:r w:rsidR="004B7328" w:rsidRPr="00464179">
        <w:rPr>
          <w:rFonts w:ascii="Times New Roman" w:hAnsi="Times New Roman" w:cs="Times New Roman"/>
          <w:sz w:val="28"/>
          <w:szCs w:val="28"/>
        </w:rPr>
        <w:t>Субсиди</w:t>
      </w:r>
      <w:r w:rsidR="00917EE5" w:rsidRPr="00464179">
        <w:rPr>
          <w:rFonts w:ascii="Times New Roman" w:hAnsi="Times New Roman" w:cs="Times New Roman"/>
          <w:sz w:val="28"/>
          <w:szCs w:val="28"/>
        </w:rPr>
        <w:t>я</w:t>
      </w:r>
      <w:r w:rsidR="004B7328" w:rsidRPr="00464179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0A3049" w:rsidRPr="00464179">
        <w:rPr>
          <w:rFonts w:ascii="Times New Roman" w:hAnsi="Times New Roman" w:cs="Times New Roman"/>
          <w:sz w:val="28"/>
          <w:szCs w:val="28"/>
        </w:rPr>
        <w:t>е</w:t>
      </w:r>
      <w:r w:rsidR="004B7328" w:rsidRPr="00464179">
        <w:rPr>
          <w:rFonts w:ascii="Times New Roman" w:hAnsi="Times New Roman" w:cs="Times New Roman"/>
          <w:sz w:val="28"/>
          <w:szCs w:val="28"/>
        </w:rPr>
        <w:t xml:space="preserve">тся в рамках подпрограммы «Социальная поддержка транспортного обслуживания </w:t>
      </w:r>
      <w:r w:rsidR="004B7328" w:rsidRPr="005A50DF">
        <w:rPr>
          <w:rFonts w:ascii="Times New Roman" w:hAnsi="Times New Roman" w:cs="Times New Roman"/>
          <w:sz w:val="28"/>
          <w:szCs w:val="28"/>
        </w:rPr>
        <w:t>отдельных</w:t>
      </w:r>
      <w:r w:rsidR="004B7328" w:rsidRPr="00464179">
        <w:rPr>
          <w:rFonts w:ascii="Times New Roman" w:hAnsi="Times New Roman" w:cs="Times New Roman"/>
          <w:sz w:val="28"/>
          <w:szCs w:val="28"/>
        </w:rPr>
        <w:t xml:space="preserve"> категорий граждан на территории муниципального образования города-курорта Пятигорска» мун</w:t>
      </w:r>
      <w:r w:rsidR="004B7328" w:rsidRPr="00464179">
        <w:rPr>
          <w:rFonts w:ascii="Times New Roman" w:hAnsi="Times New Roman" w:cs="Times New Roman"/>
          <w:sz w:val="28"/>
          <w:szCs w:val="28"/>
        </w:rPr>
        <w:t>и</w:t>
      </w:r>
      <w:r w:rsidR="004B7328" w:rsidRPr="00464179">
        <w:rPr>
          <w:rFonts w:ascii="Times New Roman" w:hAnsi="Times New Roman" w:cs="Times New Roman"/>
          <w:sz w:val="28"/>
          <w:szCs w:val="28"/>
        </w:rPr>
        <w:t>ципальной программы города-курорта Пятигорска «Социальная поддержка граждан»</w:t>
      </w:r>
      <w:r w:rsidR="004D7DB9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4D7DB9" w:rsidRPr="00ED409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Пятигорска от </w:t>
      </w:r>
      <w:r w:rsidR="004D7DB9">
        <w:rPr>
          <w:rFonts w:ascii="Times New Roman" w:hAnsi="Times New Roman" w:cs="Times New Roman"/>
          <w:sz w:val="28"/>
          <w:szCs w:val="28"/>
        </w:rPr>
        <w:t>05.10.</w:t>
      </w:r>
      <w:r w:rsidR="004D7DB9" w:rsidRPr="00ED409C">
        <w:rPr>
          <w:rFonts w:ascii="Times New Roman" w:hAnsi="Times New Roman" w:cs="Times New Roman"/>
          <w:sz w:val="28"/>
          <w:szCs w:val="28"/>
        </w:rPr>
        <w:t xml:space="preserve">2017 </w:t>
      </w:r>
      <w:r w:rsidR="004D7DB9">
        <w:rPr>
          <w:rFonts w:ascii="Times New Roman" w:hAnsi="Times New Roman" w:cs="Times New Roman"/>
          <w:sz w:val="28"/>
          <w:szCs w:val="28"/>
        </w:rPr>
        <w:t xml:space="preserve">№ </w:t>
      </w:r>
      <w:r w:rsidR="004D7DB9" w:rsidRPr="00ED409C">
        <w:rPr>
          <w:rFonts w:ascii="Times New Roman" w:hAnsi="Times New Roman" w:cs="Times New Roman"/>
          <w:sz w:val="28"/>
          <w:szCs w:val="28"/>
        </w:rPr>
        <w:t>4398</w:t>
      </w:r>
      <w:r w:rsidR="000651C7">
        <w:rPr>
          <w:rFonts w:ascii="Times New Roman" w:hAnsi="Times New Roman" w:cs="Times New Roman"/>
          <w:sz w:val="28"/>
          <w:szCs w:val="28"/>
        </w:rPr>
        <w:t xml:space="preserve"> </w:t>
      </w:r>
      <w:r w:rsidR="00577183" w:rsidRPr="00464179">
        <w:rPr>
          <w:rFonts w:ascii="Times New Roman" w:hAnsi="Times New Roman" w:cs="Times New Roman"/>
          <w:sz w:val="28"/>
          <w:szCs w:val="28"/>
        </w:rPr>
        <w:t>(далее – муниципальная программа)</w:t>
      </w:r>
      <w:r w:rsidR="004D7DB9">
        <w:rPr>
          <w:rFonts w:ascii="Times New Roman" w:hAnsi="Times New Roman" w:cs="Times New Roman"/>
          <w:sz w:val="28"/>
          <w:szCs w:val="28"/>
        </w:rPr>
        <w:t>,</w:t>
      </w:r>
      <w:r w:rsidR="00307F04">
        <w:rPr>
          <w:rFonts w:ascii="Times New Roman" w:hAnsi="Times New Roman" w:cs="Times New Roman"/>
          <w:sz w:val="28"/>
          <w:szCs w:val="28"/>
        </w:rPr>
        <w:t xml:space="preserve"> </w:t>
      </w:r>
      <w:r w:rsidR="004B7328" w:rsidRPr="00464179">
        <w:rPr>
          <w:rFonts w:ascii="Times New Roman" w:hAnsi="Times New Roman" w:cs="Times New Roman"/>
          <w:sz w:val="28"/>
          <w:szCs w:val="28"/>
        </w:rPr>
        <w:t>за счет средств бюджета города-курорта Пятигорска в целях</w:t>
      </w:r>
      <w:r w:rsidR="008F6A56">
        <w:rPr>
          <w:rFonts w:ascii="Times New Roman" w:hAnsi="Times New Roman" w:cs="Times New Roman"/>
          <w:sz w:val="28"/>
          <w:szCs w:val="28"/>
        </w:rPr>
        <w:t xml:space="preserve"> </w:t>
      </w:r>
      <w:r w:rsidR="009D0F99" w:rsidRPr="00464179">
        <w:rPr>
          <w:rFonts w:ascii="Times New Roman" w:hAnsi="Times New Roman" w:cs="Times New Roman"/>
          <w:sz w:val="28"/>
          <w:szCs w:val="28"/>
        </w:rPr>
        <w:t>компенсации выпадающих д</w:t>
      </w:r>
      <w:r w:rsidR="009D0F99" w:rsidRPr="00464179">
        <w:rPr>
          <w:rFonts w:ascii="Times New Roman" w:hAnsi="Times New Roman" w:cs="Times New Roman"/>
          <w:sz w:val="28"/>
          <w:szCs w:val="28"/>
        </w:rPr>
        <w:t>о</w:t>
      </w:r>
      <w:r w:rsidR="009D0F99" w:rsidRPr="00464179">
        <w:rPr>
          <w:rFonts w:ascii="Times New Roman" w:hAnsi="Times New Roman" w:cs="Times New Roman"/>
          <w:sz w:val="28"/>
          <w:szCs w:val="28"/>
        </w:rPr>
        <w:t>ходов транспортным предприятиям, оказывающим услуги по перевозке па</w:t>
      </w:r>
      <w:r w:rsidR="009D0F99" w:rsidRPr="00464179">
        <w:rPr>
          <w:rFonts w:ascii="Times New Roman" w:hAnsi="Times New Roman" w:cs="Times New Roman"/>
          <w:sz w:val="28"/>
          <w:szCs w:val="28"/>
        </w:rPr>
        <w:t>с</w:t>
      </w:r>
      <w:r w:rsidR="009D0F99" w:rsidRPr="00464179">
        <w:rPr>
          <w:rFonts w:ascii="Times New Roman" w:hAnsi="Times New Roman" w:cs="Times New Roman"/>
          <w:sz w:val="28"/>
          <w:szCs w:val="28"/>
        </w:rPr>
        <w:t xml:space="preserve">сажиров городским электрическим транспортом на территории города-курорта Пятигорска, </w:t>
      </w:r>
      <w:r w:rsidR="00C41A5B" w:rsidRPr="00736DC2">
        <w:rPr>
          <w:rFonts w:ascii="Times New Roman" w:hAnsi="Times New Roman" w:cs="Times New Roman"/>
          <w:sz w:val="28"/>
          <w:szCs w:val="28"/>
        </w:rPr>
        <w:t xml:space="preserve">связанных с предоставлением права </w:t>
      </w:r>
      <w:r w:rsidR="00C41A5B">
        <w:rPr>
          <w:rFonts w:ascii="Times New Roman" w:hAnsi="Times New Roman" w:cs="Times New Roman"/>
          <w:sz w:val="28"/>
          <w:szCs w:val="28"/>
        </w:rPr>
        <w:t xml:space="preserve">бесплатного </w:t>
      </w:r>
      <w:r w:rsidR="00C41A5B" w:rsidRPr="00736DC2">
        <w:rPr>
          <w:rFonts w:ascii="Times New Roman" w:hAnsi="Times New Roman" w:cs="Times New Roman"/>
          <w:sz w:val="28"/>
          <w:szCs w:val="28"/>
        </w:rPr>
        <w:t>прое</w:t>
      </w:r>
      <w:r w:rsidR="00C41A5B" w:rsidRPr="00736DC2">
        <w:rPr>
          <w:rFonts w:ascii="Times New Roman" w:hAnsi="Times New Roman" w:cs="Times New Roman"/>
          <w:sz w:val="28"/>
          <w:szCs w:val="28"/>
        </w:rPr>
        <w:t>з</w:t>
      </w:r>
      <w:r w:rsidR="00C41A5B" w:rsidRPr="00736DC2">
        <w:rPr>
          <w:rFonts w:ascii="Times New Roman" w:hAnsi="Times New Roman" w:cs="Times New Roman"/>
          <w:sz w:val="28"/>
          <w:szCs w:val="28"/>
        </w:rPr>
        <w:t xml:space="preserve">да в городском </w:t>
      </w:r>
      <w:r w:rsidR="00C41A5B" w:rsidRPr="004C448C">
        <w:rPr>
          <w:rFonts w:ascii="Times New Roman" w:hAnsi="Times New Roman" w:cs="Times New Roman"/>
          <w:sz w:val="28"/>
          <w:szCs w:val="28"/>
        </w:rPr>
        <w:t xml:space="preserve">электрическом транспорте </w:t>
      </w:r>
      <w:r w:rsidR="00BF25C4" w:rsidRPr="004C448C">
        <w:rPr>
          <w:rFonts w:ascii="Times New Roman" w:hAnsi="Times New Roman" w:cs="Times New Roman"/>
          <w:sz w:val="28"/>
          <w:szCs w:val="28"/>
        </w:rPr>
        <w:t>участникам (инвалидам) Великой Отечественной войны</w:t>
      </w:r>
      <w:r w:rsidR="00A556A8" w:rsidRPr="00B33D40">
        <w:rPr>
          <w:rFonts w:ascii="Times New Roman" w:hAnsi="Times New Roman" w:cs="Times New Roman"/>
          <w:sz w:val="28"/>
          <w:szCs w:val="28"/>
        </w:rPr>
        <w:t>,</w:t>
      </w:r>
      <w:r w:rsidR="00C41A5B" w:rsidRPr="00B33D40">
        <w:rPr>
          <w:rFonts w:ascii="Times New Roman" w:hAnsi="Times New Roman" w:cs="Times New Roman"/>
          <w:sz w:val="28"/>
          <w:szCs w:val="28"/>
        </w:rPr>
        <w:t xml:space="preserve"> </w:t>
      </w:r>
      <w:r w:rsidR="001F3603" w:rsidRPr="00B33D40">
        <w:rPr>
          <w:rFonts w:ascii="Times New Roman" w:hAnsi="Times New Roman" w:cs="Times New Roman"/>
          <w:sz w:val="28"/>
          <w:szCs w:val="28"/>
        </w:rPr>
        <w:t xml:space="preserve">и </w:t>
      </w:r>
      <w:r w:rsidR="003C1298" w:rsidRPr="00B33D4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33D40" w:rsidRPr="00B33D40">
        <w:rPr>
          <w:rFonts w:ascii="Times New Roman" w:hAnsi="Times New Roman" w:cs="Times New Roman"/>
          <w:sz w:val="28"/>
          <w:szCs w:val="28"/>
        </w:rPr>
        <w:t>транспортного обслуживания</w:t>
      </w:r>
      <w:r w:rsidR="003C1298" w:rsidRPr="00B33D40">
        <w:rPr>
          <w:rFonts w:ascii="Times New Roman" w:hAnsi="Times New Roman" w:cs="Times New Roman"/>
          <w:sz w:val="28"/>
          <w:szCs w:val="28"/>
        </w:rPr>
        <w:t xml:space="preserve"> уч</w:t>
      </w:r>
      <w:r w:rsidR="003C1298" w:rsidRPr="00B33D40">
        <w:rPr>
          <w:rFonts w:ascii="Times New Roman" w:hAnsi="Times New Roman" w:cs="Times New Roman"/>
          <w:sz w:val="28"/>
          <w:szCs w:val="28"/>
        </w:rPr>
        <w:t>а</w:t>
      </w:r>
      <w:r w:rsidR="003C1298" w:rsidRPr="00B33D40">
        <w:rPr>
          <w:rFonts w:ascii="Times New Roman" w:hAnsi="Times New Roman" w:cs="Times New Roman"/>
          <w:sz w:val="28"/>
          <w:szCs w:val="28"/>
        </w:rPr>
        <w:t>стникам (инвалидам) Великой Отечественной войны</w:t>
      </w:r>
      <w:r w:rsidR="00576043" w:rsidRPr="00B33D40">
        <w:rPr>
          <w:rFonts w:ascii="Times New Roman" w:hAnsi="Times New Roman" w:cs="Times New Roman"/>
          <w:sz w:val="28"/>
          <w:szCs w:val="28"/>
        </w:rPr>
        <w:t>, проживающи</w:t>
      </w:r>
      <w:r w:rsidR="004C448C" w:rsidRPr="00B33D40">
        <w:rPr>
          <w:rFonts w:ascii="Times New Roman" w:hAnsi="Times New Roman" w:cs="Times New Roman"/>
          <w:sz w:val="28"/>
          <w:szCs w:val="28"/>
        </w:rPr>
        <w:t>м</w:t>
      </w:r>
      <w:r w:rsidR="00576043" w:rsidRPr="00B33D40">
        <w:rPr>
          <w:rFonts w:ascii="Times New Roman" w:hAnsi="Times New Roman" w:cs="Times New Roman"/>
          <w:sz w:val="28"/>
          <w:szCs w:val="28"/>
        </w:rPr>
        <w:t xml:space="preserve"> на те</w:t>
      </w:r>
      <w:r w:rsidR="00576043" w:rsidRPr="00B33D40">
        <w:rPr>
          <w:rFonts w:ascii="Times New Roman" w:hAnsi="Times New Roman" w:cs="Times New Roman"/>
          <w:sz w:val="28"/>
          <w:szCs w:val="28"/>
        </w:rPr>
        <w:t>р</w:t>
      </w:r>
      <w:r w:rsidR="00576043" w:rsidRPr="00B33D40">
        <w:rPr>
          <w:rFonts w:ascii="Times New Roman" w:hAnsi="Times New Roman" w:cs="Times New Roman"/>
          <w:sz w:val="28"/>
          <w:szCs w:val="28"/>
        </w:rPr>
        <w:t>ритории города</w:t>
      </w:r>
      <w:r w:rsidR="001F3603" w:rsidRPr="00B33D40">
        <w:rPr>
          <w:rFonts w:ascii="Times New Roman" w:hAnsi="Times New Roman" w:cs="Times New Roman"/>
          <w:sz w:val="28"/>
          <w:szCs w:val="28"/>
        </w:rPr>
        <w:t>-курорта Пятигорска</w:t>
      </w:r>
      <w:r w:rsidR="00576043" w:rsidRPr="00B33D40">
        <w:rPr>
          <w:rFonts w:ascii="Times New Roman" w:hAnsi="Times New Roman" w:cs="Times New Roman"/>
          <w:sz w:val="28"/>
          <w:szCs w:val="28"/>
        </w:rPr>
        <w:t>.</w:t>
      </w:r>
    </w:p>
    <w:p w:rsidR="00DA5E8D" w:rsidRPr="00464179" w:rsidRDefault="00DA5E8D" w:rsidP="00A22C2C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64179">
        <w:rPr>
          <w:rFonts w:ascii="Times New Roman" w:hAnsi="Times New Roman" w:cs="Times New Roman"/>
          <w:sz w:val="28"/>
          <w:szCs w:val="28"/>
        </w:rPr>
        <w:t>1.</w:t>
      </w:r>
      <w:r w:rsidR="00C70558" w:rsidRPr="00464179">
        <w:rPr>
          <w:rFonts w:ascii="Times New Roman" w:hAnsi="Times New Roman" w:cs="Times New Roman"/>
          <w:sz w:val="28"/>
          <w:szCs w:val="28"/>
        </w:rPr>
        <w:t>3</w:t>
      </w:r>
      <w:r w:rsidRPr="00464179">
        <w:rPr>
          <w:rFonts w:ascii="Times New Roman" w:hAnsi="Times New Roman" w:cs="Times New Roman"/>
          <w:sz w:val="28"/>
          <w:szCs w:val="28"/>
        </w:rPr>
        <w:t>. Получателями субсиди</w:t>
      </w:r>
      <w:r w:rsidR="00464179" w:rsidRPr="00464179">
        <w:rPr>
          <w:rFonts w:ascii="Times New Roman" w:hAnsi="Times New Roman" w:cs="Times New Roman"/>
          <w:sz w:val="28"/>
          <w:szCs w:val="28"/>
        </w:rPr>
        <w:t>и</w:t>
      </w:r>
      <w:r w:rsidRPr="00464179">
        <w:rPr>
          <w:rFonts w:ascii="Times New Roman" w:hAnsi="Times New Roman" w:cs="Times New Roman"/>
          <w:sz w:val="28"/>
          <w:szCs w:val="28"/>
        </w:rPr>
        <w:t xml:space="preserve"> являются юридические лица (за исключ</w:t>
      </w:r>
      <w:r w:rsidRPr="00464179">
        <w:rPr>
          <w:rFonts w:ascii="Times New Roman" w:hAnsi="Times New Roman" w:cs="Times New Roman"/>
          <w:sz w:val="28"/>
          <w:szCs w:val="28"/>
        </w:rPr>
        <w:t>е</w:t>
      </w:r>
      <w:r w:rsidRPr="00464179">
        <w:rPr>
          <w:rFonts w:ascii="Times New Roman" w:hAnsi="Times New Roman" w:cs="Times New Roman"/>
          <w:sz w:val="28"/>
          <w:szCs w:val="28"/>
        </w:rPr>
        <w:lastRenderedPageBreak/>
        <w:t xml:space="preserve">нием государственных (муниципальных) учреждений), индивидуальные предприниматели, </w:t>
      </w:r>
      <w:r w:rsidR="00A2459A" w:rsidRPr="00464179">
        <w:rPr>
          <w:rFonts w:ascii="Times New Roman" w:hAnsi="Times New Roman" w:cs="Times New Roman"/>
          <w:sz w:val="28"/>
          <w:szCs w:val="28"/>
        </w:rPr>
        <w:t xml:space="preserve">а также физические лица, </w:t>
      </w:r>
      <w:r w:rsidRPr="00464179">
        <w:rPr>
          <w:rFonts w:ascii="Times New Roman" w:hAnsi="Times New Roman" w:cs="Times New Roman"/>
          <w:sz w:val="28"/>
          <w:szCs w:val="28"/>
        </w:rPr>
        <w:t>зарегистрированные, поста</w:t>
      </w:r>
      <w:r w:rsidRPr="00464179">
        <w:rPr>
          <w:rFonts w:ascii="Times New Roman" w:hAnsi="Times New Roman" w:cs="Times New Roman"/>
          <w:sz w:val="28"/>
          <w:szCs w:val="28"/>
        </w:rPr>
        <w:t>в</w:t>
      </w:r>
      <w:r w:rsidRPr="00464179">
        <w:rPr>
          <w:rFonts w:ascii="Times New Roman" w:hAnsi="Times New Roman" w:cs="Times New Roman"/>
          <w:sz w:val="28"/>
          <w:szCs w:val="28"/>
        </w:rPr>
        <w:t>ленные на налоговый учет и осуществляющие деятельность</w:t>
      </w:r>
      <w:r w:rsidR="007F532B" w:rsidRPr="00464179">
        <w:rPr>
          <w:rFonts w:ascii="Times New Roman" w:hAnsi="Times New Roman" w:cs="Times New Roman"/>
          <w:sz w:val="28"/>
          <w:szCs w:val="28"/>
        </w:rPr>
        <w:t xml:space="preserve"> по перевозке пассажиров городским электрическим транспортом на территории города-курорта Пятигорска </w:t>
      </w:r>
      <w:r w:rsidR="00BC66B5" w:rsidRPr="00464179">
        <w:rPr>
          <w:rFonts w:ascii="Times New Roman" w:hAnsi="Times New Roman" w:cs="Times New Roman"/>
          <w:sz w:val="28"/>
          <w:szCs w:val="28"/>
        </w:rPr>
        <w:t>(</w:t>
      </w:r>
      <w:r w:rsidR="007949F4" w:rsidRPr="00464179">
        <w:rPr>
          <w:rFonts w:ascii="Times New Roman" w:hAnsi="Times New Roman" w:cs="Times New Roman"/>
          <w:sz w:val="28"/>
          <w:szCs w:val="28"/>
        </w:rPr>
        <w:t>далее – Получатель</w:t>
      </w:r>
      <w:r w:rsidR="00BC66B5" w:rsidRPr="00464179">
        <w:rPr>
          <w:rFonts w:ascii="Times New Roman" w:hAnsi="Times New Roman" w:cs="Times New Roman"/>
          <w:sz w:val="28"/>
          <w:szCs w:val="28"/>
        </w:rPr>
        <w:t>)</w:t>
      </w:r>
      <w:r w:rsidRPr="00464179">
        <w:rPr>
          <w:rFonts w:ascii="Times New Roman" w:hAnsi="Times New Roman" w:cs="Times New Roman"/>
          <w:sz w:val="28"/>
          <w:szCs w:val="28"/>
        </w:rPr>
        <w:t>.</w:t>
      </w:r>
    </w:p>
    <w:p w:rsidR="00DA5E8D" w:rsidRPr="008306A2" w:rsidRDefault="00DA5E8D" w:rsidP="00A22C2C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64179">
        <w:rPr>
          <w:rFonts w:ascii="Times New Roman" w:hAnsi="Times New Roman" w:cs="Times New Roman"/>
          <w:sz w:val="28"/>
          <w:szCs w:val="28"/>
        </w:rPr>
        <w:t>1.</w:t>
      </w:r>
      <w:r w:rsidR="00C70558" w:rsidRPr="00464179">
        <w:rPr>
          <w:rFonts w:ascii="Times New Roman" w:hAnsi="Times New Roman" w:cs="Times New Roman"/>
          <w:sz w:val="28"/>
          <w:szCs w:val="28"/>
        </w:rPr>
        <w:t>4</w:t>
      </w:r>
      <w:r w:rsidRPr="00464179">
        <w:rPr>
          <w:rFonts w:ascii="Times New Roman" w:hAnsi="Times New Roman" w:cs="Times New Roman"/>
          <w:sz w:val="28"/>
          <w:szCs w:val="28"/>
        </w:rPr>
        <w:t xml:space="preserve">. </w:t>
      </w:r>
      <w:r w:rsidRPr="008306A2">
        <w:rPr>
          <w:rFonts w:ascii="Times New Roman" w:hAnsi="Times New Roman" w:cs="Times New Roman"/>
          <w:sz w:val="28"/>
          <w:szCs w:val="28"/>
        </w:rPr>
        <w:t>Понятия, используемые в настоящем Порядке:</w:t>
      </w:r>
    </w:p>
    <w:p w:rsidR="00143F71" w:rsidRPr="005A4771" w:rsidRDefault="00310B24" w:rsidP="00143F71">
      <w:pPr>
        <w:tabs>
          <w:tab w:val="left" w:pos="198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306A2">
        <w:rPr>
          <w:rFonts w:ascii="Times New Roman" w:hAnsi="Times New Roman" w:cs="Times New Roman"/>
          <w:sz w:val="28"/>
          <w:szCs w:val="28"/>
        </w:rPr>
        <w:t>1</w:t>
      </w:r>
      <w:r w:rsidR="00DA5E8D" w:rsidRPr="008306A2">
        <w:rPr>
          <w:rFonts w:ascii="Times New Roman" w:hAnsi="Times New Roman" w:cs="Times New Roman"/>
          <w:sz w:val="28"/>
          <w:szCs w:val="28"/>
        </w:rPr>
        <w:t xml:space="preserve">) </w:t>
      </w:r>
      <w:r w:rsidR="004634ED" w:rsidRPr="008306A2">
        <w:rPr>
          <w:rFonts w:ascii="Times New Roman" w:hAnsi="Times New Roman" w:cs="Times New Roman"/>
          <w:sz w:val="28"/>
          <w:szCs w:val="28"/>
        </w:rPr>
        <w:t>участники (инвалиды) Великой Отечественной войны</w:t>
      </w:r>
      <w:r w:rsidR="004634ED" w:rsidRPr="00464179">
        <w:rPr>
          <w:rFonts w:ascii="Times New Roman" w:hAnsi="Times New Roman" w:cs="Times New Roman"/>
          <w:sz w:val="28"/>
          <w:szCs w:val="28"/>
        </w:rPr>
        <w:t xml:space="preserve"> </w:t>
      </w:r>
      <w:r w:rsidR="00C911B5" w:rsidRPr="00464179">
        <w:rPr>
          <w:rFonts w:ascii="Times New Roman" w:hAnsi="Times New Roman" w:cs="Times New Roman"/>
          <w:sz w:val="28"/>
          <w:szCs w:val="28"/>
        </w:rPr>
        <w:t>–</w:t>
      </w:r>
      <w:r w:rsidR="00E52691">
        <w:rPr>
          <w:rFonts w:ascii="Times New Roman" w:hAnsi="Times New Roman" w:cs="Times New Roman"/>
          <w:sz w:val="28"/>
          <w:szCs w:val="28"/>
        </w:rPr>
        <w:t xml:space="preserve"> граждане,</w:t>
      </w:r>
      <w:r w:rsidR="00E52691" w:rsidRPr="00E52691">
        <w:rPr>
          <w:rFonts w:ascii="Times New Roman" w:hAnsi="Times New Roman" w:cs="Times New Roman"/>
          <w:sz w:val="28"/>
          <w:szCs w:val="28"/>
        </w:rPr>
        <w:t xml:space="preserve"> </w:t>
      </w:r>
      <w:r w:rsidR="00E52691" w:rsidRPr="00B93203">
        <w:rPr>
          <w:rFonts w:ascii="Times New Roman" w:hAnsi="Times New Roman" w:cs="Times New Roman"/>
          <w:sz w:val="28"/>
          <w:szCs w:val="28"/>
        </w:rPr>
        <w:t>зарегистрированны</w:t>
      </w:r>
      <w:r w:rsidR="00E52691">
        <w:rPr>
          <w:rFonts w:ascii="Times New Roman" w:hAnsi="Times New Roman" w:cs="Times New Roman"/>
          <w:sz w:val="28"/>
          <w:szCs w:val="28"/>
        </w:rPr>
        <w:t>е</w:t>
      </w:r>
      <w:r w:rsidR="00E52691" w:rsidRPr="00B93203">
        <w:rPr>
          <w:rFonts w:ascii="Times New Roman" w:hAnsi="Times New Roman" w:cs="Times New Roman"/>
          <w:sz w:val="28"/>
          <w:szCs w:val="28"/>
        </w:rPr>
        <w:t xml:space="preserve"> по месту </w:t>
      </w:r>
      <w:r w:rsidR="004634ED">
        <w:rPr>
          <w:rFonts w:ascii="Times New Roman" w:hAnsi="Times New Roman" w:cs="Times New Roman"/>
          <w:sz w:val="28"/>
          <w:szCs w:val="28"/>
        </w:rPr>
        <w:t>жительства</w:t>
      </w:r>
      <w:r w:rsidR="00E52691" w:rsidRPr="00B93203">
        <w:rPr>
          <w:rFonts w:ascii="Times New Roman" w:hAnsi="Times New Roman" w:cs="Times New Roman"/>
          <w:sz w:val="28"/>
          <w:szCs w:val="28"/>
        </w:rPr>
        <w:t xml:space="preserve"> на территории города-курорта П</w:t>
      </w:r>
      <w:r w:rsidR="00E52691" w:rsidRPr="00B93203">
        <w:rPr>
          <w:rFonts w:ascii="Times New Roman" w:hAnsi="Times New Roman" w:cs="Times New Roman"/>
          <w:sz w:val="28"/>
          <w:szCs w:val="28"/>
        </w:rPr>
        <w:t>я</w:t>
      </w:r>
      <w:r w:rsidR="00E52691" w:rsidRPr="00B93203">
        <w:rPr>
          <w:rFonts w:ascii="Times New Roman" w:hAnsi="Times New Roman" w:cs="Times New Roman"/>
          <w:sz w:val="28"/>
          <w:szCs w:val="28"/>
        </w:rPr>
        <w:t>тигорска</w:t>
      </w:r>
      <w:r w:rsidR="00E52691">
        <w:rPr>
          <w:rFonts w:ascii="Times New Roman" w:hAnsi="Times New Roman" w:cs="Times New Roman"/>
          <w:sz w:val="28"/>
          <w:szCs w:val="28"/>
        </w:rPr>
        <w:t>, из числа следующих категорий</w:t>
      </w:r>
      <w:r w:rsidR="00143F71" w:rsidRPr="00B93203">
        <w:rPr>
          <w:rFonts w:ascii="Times New Roman" w:hAnsi="Times New Roman" w:cs="Times New Roman"/>
          <w:sz w:val="28"/>
          <w:szCs w:val="28"/>
        </w:rPr>
        <w:t>:</w:t>
      </w:r>
    </w:p>
    <w:p w:rsidR="00143F71" w:rsidRPr="000D1CAD" w:rsidRDefault="00143F71" w:rsidP="00143F71">
      <w:pPr>
        <w:rPr>
          <w:rFonts w:ascii="Times New Roman" w:hAnsi="Times New Roman" w:cs="Times New Roman"/>
          <w:sz w:val="28"/>
          <w:szCs w:val="28"/>
        </w:rPr>
      </w:pPr>
      <w:r w:rsidRPr="000D1CAD">
        <w:rPr>
          <w:rFonts w:ascii="Times New Roman" w:hAnsi="Times New Roman" w:cs="Times New Roman"/>
          <w:sz w:val="28"/>
          <w:szCs w:val="28"/>
        </w:rPr>
        <w:t xml:space="preserve">- </w:t>
      </w:r>
      <w:r w:rsidRPr="003D38C3">
        <w:rPr>
          <w:rFonts w:ascii="Times New Roman" w:hAnsi="Times New Roman" w:cs="Times New Roman"/>
          <w:sz w:val="28"/>
          <w:szCs w:val="28"/>
        </w:rPr>
        <w:t>участники боев за город Пятигорск и члены их семей (вдова (вдовец) умершего, не вступившая (не вступивший) в повторный брак, или одинокие дети, другие члены семьи, являющиеся инвалидами I и II группы)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3D38C3">
        <w:rPr>
          <w:rFonts w:ascii="Times New Roman" w:hAnsi="Times New Roman" w:cs="Times New Roman"/>
          <w:sz w:val="28"/>
          <w:szCs w:val="28"/>
        </w:rPr>
        <w:t>участники боев за город Пятигорск и члены их семей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D1CAD">
        <w:rPr>
          <w:rFonts w:ascii="Times New Roman" w:hAnsi="Times New Roman" w:cs="Times New Roman"/>
          <w:sz w:val="28"/>
          <w:szCs w:val="28"/>
        </w:rPr>
        <w:t>;</w:t>
      </w:r>
    </w:p>
    <w:p w:rsidR="00143F71" w:rsidRDefault="00143F71" w:rsidP="00143F71">
      <w:pPr>
        <w:rPr>
          <w:rFonts w:ascii="Times New Roman" w:hAnsi="Times New Roman" w:cs="Times New Roman"/>
          <w:sz w:val="28"/>
          <w:szCs w:val="28"/>
        </w:rPr>
      </w:pPr>
      <w:r w:rsidRPr="000D1CAD">
        <w:rPr>
          <w:rFonts w:ascii="Times New Roman" w:hAnsi="Times New Roman" w:cs="Times New Roman"/>
          <w:sz w:val="28"/>
          <w:szCs w:val="28"/>
        </w:rPr>
        <w:t>- участники Великой Отечественной войны;</w:t>
      </w:r>
    </w:p>
    <w:p w:rsidR="00143F71" w:rsidRPr="000D1CAD" w:rsidRDefault="00143F71" w:rsidP="00143F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1CAD">
        <w:rPr>
          <w:rFonts w:ascii="Times New Roman" w:hAnsi="Times New Roman" w:cs="Times New Roman"/>
          <w:sz w:val="28"/>
          <w:szCs w:val="28"/>
        </w:rPr>
        <w:t>инвалиды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3F71" w:rsidRPr="000D1CAD" w:rsidRDefault="00143F71" w:rsidP="00143F71">
      <w:pPr>
        <w:rPr>
          <w:rFonts w:ascii="Times New Roman" w:hAnsi="Times New Roman" w:cs="Times New Roman"/>
          <w:sz w:val="28"/>
          <w:szCs w:val="28"/>
        </w:rPr>
      </w:pPr>
      <w:r w:rsidRPr="000D1CAD">
        <w:rPr>
          <w:rFonts w:ascii="Times New Roman" w:hAnsi="Times New Roman" w:cs="Times New Roman"/>
          <w:sz w:val="28"/>
          <w:szCs w:val="28"/>
        </w:rPr>
        <w:t>- бывшие несовершеннолетние узники концлагерей, гетто, других мест принудительного содержания, созданных фашистами и их союзниками в п</w:t>
      </w:r>
      <w:r w:rsidRPr="000D1CAD">
        <w:rPr>
          <w:rFonts w:ascii="Times New Roman" w:hAnsi="Times New Roman" w:cs="Times New Roman"/>
          <w:sz w:val="28"/>
          <w:szCs w:val="28"/>
        </w:rPr>
        <w:t>е</w:t>
      </w:r>
      <w:r w:rsidRPr="000D1CAD">
        <w:rPr>
          <w:rFonts w:ascii="Times New Roman" w:hAnsi="Times New Roman" w:cs="Times New Roman"/>
          <w:sz w:val="28"/>
          <w:szCs w:val="28"/>
        </w:rPr>
        <w:t>риод второй мировой войны;</w:t>
      </w:r>
    </w:p>
    <w:p w:rsidR="00143F71" w:rsidRDefault="00143F71" w:rsidP="00143F71">
      <w:pPr>
        <w:rPr>
          <w:rFonts w:ascii="Times New Roman" w:hAnsi="Times New Roman" w:cs="Times New Roman"/>
          <w:sz w:val="28"/>
          <w:szCs w:val="28"/>
        </w:rPr>
      </w:pPr>
      <w:r w:rsidRPr="000D1CAD">
        <w:rPr>
          <w:rFonts w:ascii="Times New Roman" w:hAnsi="Times New Roman" w:cs="Times New Roman"/>
          <w:sz w:val="28"/>
          <w:szCs w:val="28"/>
        </w:rPr>
        <w:t xml:space="preserve">- лица, награжденные знаком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1CAD">
        <w:rPr>
          <w:rFonts w:ascii="Times New Roman" w:hAnsi="Times New Roman" w:cs="Times New Roman"/>
          <w:sz w:val="28"/>
          <w:szCs w:val="28"/>
        </w:rPr>
        <w:t>Жителю блокадного Ленинграда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1CAD">
        <w:rPr>
          <w:rFonts w:ascii="Times New Roman" w:hAnsi="Times New Roman" w:cs="Times New Roman"/>
          <w:sz w:val="28"/>
          <w:szCs w:val="28"/>
        </w:rPr>
        <w:t>.</w:t>
      </w:r>
      <w:r w:rsidR="00E52691" w:rsidRPr="00E52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245" w:rsidRPr="00464179" w:rsidRDefault="00B05245" w:rsidP="0057315A">
      <w:pPr>
        <w:pStyle w:val="12"/>
        <w:tabs>
          <w:tab w:val="left" w:pos="993"/>
        </w:tabs>
        <w:ind w:firstLine="709"/>
        <w:jc w:val="both"/>
        <w:rPr>
          <w:rFonts w:cs="Times New Roman"/>
          <w:sz w:val="28"/>
          <w:szCs w:val="28"/>
        </w:rPr>
      </w:pPr>
      <w:r w:rsidRPr="005A50DF">
        <w:rPr>
          <w:rFonts w:cs="Times New Roman"/>
          <w:sz w:val="28"/>
          <w:szCs w:val="28"/>
        </w:rPr>
        <w:t>1.5.</w:t>
      </w:r>
      <w:r w:rsidRPr="00464179">
        <w:rPr>
          <w:rFonts w:cs="Times New Roman"/>
          <w:sz w:val="28"/>
          <w:szCs w:val="28"/>
        </w:rPr>
        <w:t xml:space="preserve"> Субсидия предоставляется на безвозмездной и безвозвратной основе на компенсацию выпадающих доходов, </w:t>
      </w:r>
      <w:r w:rsidR="00E52691" w:rsidRPr="00736DC2">
        <w:rPr>
          <w:rFonts w:cs="Times New Roman"/>
          <w:sz w:val="28"/>
          <w:szCs w:val="28"/>
        </w:rPr>
        <w:t xml:space="preserve">связанных с предоставлением права </w:t>
      </w:r>
      <w:r w:rsidR="00E52691" w:rsidRPr="008306A2">
        <w:rPr>
          <w:rFonts w:cs="Times New Roman"/>
          <w:sz w:val="28"/>
          <w:szCs w:val="28"/>
        </w:rPr>
        <w:t xml:space="preserve">бесплатного проезда в городском электрическом транспорте </w:t>
      </w:r>
      <w:r w:rsidR="004634ED" w:rsidRPr="008306A2">
        <w:rPr>
          <w:rFonts w:cs="Times New Roman"/>
          <w:sz w:val="28"/>
          <w:szCs w:val="28"/>
        </w:rPr>
        <w:t>участникам (инвалидам) Великой Отечественной войны</w:t>
      </w:r>
      <w:r w:rsidR="008B0982" w:rsidRPr="008306A2">
        <w:rPr>
          <w:rFonts w:cs="Times New Roman"/>
          <w:sz w:val="28"/>
          <w:szCs w:val="28"/>
        </w:rPr>
        <w:t>,</w:t>
      </w:r>
      <w:r w:rsidR="008B0982" w:rsidRPr="00464179">
        <w:rPr>
          <w:rFonts w:cs="Times New Roman"/>
          <w:sz w:val="28"/>
          <w:szCs w:val="28"/>
        </w:rPr>
        <w:t xml:space="preserve"> </w:t>
      </w:r>
      <w:r w:rsidR="004F7EF9" w:rsidRPr="00464179">
        <w:rPr>
          <w:rFonts w:cs="Times New Roman"/>
          <w:sz w:val="28"/>
          <w:szCs w:val="28"/>
        </w:rPr>
        <w:t xml:space="preserve">за период </w:t>
      </w:r>
      <w:r w:rsidR="008B0982" w:rsidRPr="00464179">
        <w:rPr>
          <w:rFonts w:cs="Times New Roman"/>
          <w:sz w:val="28"/>
          <w:szCs w:val="28"/>
        </w:rPr>
        <w:t>с 01.01.2018 года</w:t>
      </w:r>
      <w:r w:rsidR="0057315A" w:rsidRPr="0057315A">
        <w:rPr>
          <w:rFonts w:cs="Times New Roman"/>
          <w:sz w:val="28"/>
          <w:szCs w:val="28"/>
        </w:rPr>
        <w:t>.</w:t>
      </w:r>
    </w:p>
    <w:p w:rsidR="00294986" w:rsidRPr="00464179" w:rsidRDefault="00B05245" w:rsidP="002949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4179">
        <w:rPr>
          <w:rFonts w:ascii="Times New Roman" w:hAnsi="Times New Roman" w:cs="Times New Roman"/>
          <w:sz w:val="28"/>
          <w:szCs w:val="28"/>
        </w:rPr>
        <w:t>1.</w:t>
      </w:r>
      <w:r w:rsidR="008B0982" w:rsidRPr="00464179">
        <w:rPr>
          <w:rFonts w:ascii="Times New Roman" w:hAnsi="Times New Roman" w:cs="Times New Roman"/>
          <w:sz w:val="28"/>
          <w:szCs w:val="28"/>
        </w:rPr>
        <w:t>6</w:t>
      </w:r>
      <w:r w:rsidRPr="00464179">
        <w:rPr>
          <w:rFonts w:ascii="Times New Roman" w:hAnsi="Times New Roman" w:cs="Times New Roman"/>
          <w:sz w:val="28"/>
          <w:szCs w:val="28"/>
        </w:rPr>
        <w:t>. Общий размер предоставляемой субсидии не может превышать размера бюджетных ассигнований</w:t>
      </w:r>
      <w:r w:rsidR="00294986">
        <w:rPr>
          <w:rFonts w:ascii="Times New Roman" w:hAnsi="Times New Roman" w:cs="Times New Roman"/>
          <w:sz w:val="28"/>
          <w:szCs w:val="28"/>
        </w:rPr>
        <w:t xml:space="preserve"> предусмотренных</w:t>
      </w:r>
      <w:r w:rsidR="00307F04">
        <w:rPr>
          <w:rFonts w:ascii="Times New Roman" w:hAnsi="Times New Roman" w:cs="Times New Roman"/>
          <w:sz w:val="28"/>
          <w:szCs w:val="28"/>
        </w:rPr>
        <w:t xml:space="preserve"> </w:t>
      </w:r>
      <w:r w:rsidR="00294986" w:rsidRPr="00464179">
        <w:rPr>
          <w:rFonts w:ascii="Times New Roman" w:hAnsi="Times New Roman" w:cs="Times New Roman"/>
          <w:sz w:val="28"/>
          <w:szCs w:val="28"/>
        </w:rPr>
        <w:t>на указанные цели в рамках реализации мероприятия муниципальной программы</w:t>
      </w:r>
      <w:r w:rsidR="00294986">
        <w:rPr>
          <w:rFonts w:ascii="Times New Roman" w:hAnsi="Times New Roman" w:cs="Times New Roman"/>
          <w:sz w:val="28"/>
          <w:szCs w:val="28"/>
        </w:rPr>
        <w:t xml:space="preserve"> в бюджете г</w:t>
      </w:r>
      <w:r w:rsidR="00294986">
        <w:rPr>
          <w:rFonts w:ascii="Times New Roman" w:hAnsi="Times New Roman" w:cs="Times New Roman"/>
          <w:sz w:val="28"/>
          <w:szCs w:val="28"/>
        </w:rPr>
        <w:t>о</w:t>
      </w:r>
      <w:r w:rsidR="00294986">
        <w:rPr>
          <w:rFonts w:ascii="Times New Roman" w:hAnsi="Times New Roman" w:cs="Times New Roman"/>
          <w:sz w:val="28"/>
          <w:szCs w:val="28"/>
        </w:rPr>
        <w:t>рода-курорта Пятигорска на соответствующий финансовый год</w:t>
      </w:r>
      <w:r w:rsidR="00294986" w:rsidRPr="00464179">
        <w:rPr>
          <w:rFonts w:ascii="Times New Roman" w:hAnsi="Times New Roman" w:cs="Times New Roman"/>
          <w:sz w:val="28"/>
          <w:szCs w:val="28"/>
        </w:rPr>
        <w:t>.</w:t>
      </w:r>
    </w:p>
    <w:p w:rsidR="00C97AB0" w:rsidRPr="00294986" w:rsidRDefault="00337FED" w:rsidP="0029498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</w:t>
      </w:r>
      <w:r w:rsidR="00B05245" w:rsidRPr="00294986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307F04">
        <w:rPr>
          <w:rFonts w:ascii="Times New Roman" w:hAnsi="Times New Roman" w:cs="Times New Roman"/>
          <w:sz w:val="28"/>
          <w:szCs w:val="28"/>
        </w:rPr>
        <w:t xml:space="preserve"> </w:t>
      </w:r>
      <w:r w:rsidR="00B05245" w:rsidRPr="00294986">
        <w:rPr>
          <w:rFonts w:ascii="Times New Roman" w:hAnsi="Times New Roman" w:cs="Times New Roman"/>
          <w:sz w:val="28"/>
          <w:szCs w:val="28"/>
        </w:rPr>
        <w:t xml:space="preserve">определяется в справке-расчете </w:t>
      </w:r>
      <w:r w:rsidR="00A51608" w:rsidRPr="00294986">
        <w:rPr>
          <w:rFonts w:ascii="Times New Roman" w:hAnsi="Times New Roman" w:cs="Times New Roman"/>
          <w:sz w:val="28"/>
          <w:szCs w:val="28"/>
        </w:rPr>
        <w:t>расходов на компе</w:t>
      </w:r>
      <w:r w:rsidR="00A51608" w:rsidRPr="00294986">
        <w:rPr>
          <w:rFonts w:ascii="Times New Roman" w:hAnsi="Times New Roman" w:cs="Times New Roman"/>
          <w:sz w:val="28"/>
          <w:szCs w:val="28"/>
        </w:rPr>
        <w:t>н</w:t>
      </w:r>
      <w:r w:rsidR="00A51608" w:rsidRPr="00294986">
        <w:rPr>
          <w:rFonts w:ascii="Times New Roman" w:hAnsi="Times New Roman" w:cs="Times New Roman"/>
          <w:sz w:val="28"/>
          <w:szCs w:val="28"/>
        </w:rPr>
        <w:t xml:space="preserve">сацию </w:t>
      </w:r>
      <w:r w:rsidR="00577183" w:rsidRPr="00294986">
        <w:rPr>
          <w:rFonts w:ascii="Times New Roman" w:hAnsi="Times New Roman" w:cs="Times New Roman"/>
          <w:sz w:val="28"/>
          <w:szCs w:val="28"/>
        </w:rPr>
        <w:t>выпадающих доходов</w:t>
      </w:r>
      <w:r w:rsidR="00307F04">
        <w:rPr>
          <w:rFonts w:ascii="Times New Roman" w:hAnsi="Times New Roman" w:cs="Times New Roman"/>
          <w:sz w:val="28"/>
          <w:szCs w:val="28"/>
        </w:rPr>
        <w:t xml:space="preserve"> </w:t>
      </w:r>
      <w:r w:rsidR="00C97AB0" w:rsidRPr="00294986">
        <w:rPr>
          <w:rFonts w:ascii="Times New Roman" w:hAnsi="Times New Roman" w:cs="Times New Roman"/>
          <w:sz w:val="28"/>
          <w:szCs w:val="28"/>
        </w:rPr>
        <w:t>транспортным предприятиям, оказывающим у</w:t>
      </w:r>
      <w:r w:rsidR="00C97AB0" w:rsidRPr="00294986">
        <w:rPr>
          <w:rFonts w:ascii="Times New Roman" w:hAnsi="Times New Roman" w:cs="Times New Roman"/>
          <w:sz w:val="28"/>
          <w:szCs w:val="28"/>
        </w:rPr>
        <w:t>с</w:t>
      </w:r>
      <w:r w:rsidR="00C97AB0" w:rsidRPr="00294986">
        <w:rPr>
          <w:rFonts w:ascii="Times New Roman" w:hAnsi="Times New Roman" w:cs="Times New Roman"/>
          <w:sz w:val="28"/>
          <w:szCs w:val="28"/>
        </w:rPr>
        <w:t xml:space="preserve">луги по перевозке пассажиров городским электрическим транспортом на территории города-курорта Пятигорска, </w:t>
      </w:r>
      <w:r w:rsidR="00E52691" w:rsidRPr="00736DC2">
        <w:rPr>
          <w:rFonts w:ascii="Times New Roman" w:hAnsi="Times New Roman" w:cs="Times New Roman"/>
          <w:sz w:val="28"/>
          <w:szCs w:val="28"/>
        </w:rPr>
        <w:t xml:space="preserve">связанных с предоставлением права </w:t>
      </w:r>
      <w:r w:rsidR="00E52691">
        <w:rPr>
          <w:rFonts w:ascii="Times New Roman" w:hAnsi="Times New Roman" w:cs="Times New Roman"/>
          <w:sz w:val="28"/>
          <w:szCs w:val="28"/>
        </w:rPr>
        <w:t xml:space="preserve">бесплатного </w:t>
      </w:r>
      <w:r w:rsidR="00E52691" w:rsidRPr="00736DC2">
        <w:rPr>
          <w:rFonts w:ascii="Times New Roman" w:hAnsi="Times New Roman" w:cs="Times New Roman"/>
          <w:sz w:val="28"/>
          <w:szCs w:val="28"/>
        </w:rPr>
        <w:t>проезда в городском электрич</w:t>
      </w:r>
      <w:r w:rsidR="00E52691" w:rsidRPr="008306A2">
        <w:rPr>
          <w:rFonts w:ascii="Times New Roman" w:hAnsi="Times New Roman" w:cs="Times New Roman"/>
          <w:sz w:val="28"/>
          <w:szCs w:val="28"/>
        </w:rPr>
        <w:t xml:space="preserve">еском транспорте </w:t>
      </w:r>
      <w:r w:rsidR="004634ED" w:rsidRPr="008306A2">
        <w:rPr>
          <w:rFonts w:ascii="Times New Roman" w:hAnsi="Times New Roman" w:cs="Times New Roman"/>
          <w:sz w:val="28"/>
          <w:szCs w:val="28"/>
        </w:rPr>
        <w:t>участникам (и</w:t>
      </w:r>
      <w:r w:rsidR="004634ED" w:rsidRPr="008306A2">
        <w:rPr>
          <w:rFonts w:ascii="Times New Roman" w:hAnsi="Times New Roman" w:cs="Times New Roman"/>
          <w:sz w:val="28"/>
          <w:szCs w:val="28"/>
        </w:rPr>
        <w:t>н</w:t>
      </w:r>
      <w:r w:rsidR="004634ED" w:rsidRPr="008306A2">
        <w:rPr>
          <w:rFonts w:ascii="Times New Roman" w:hAnsi="Times New Roman" w:cs="Times New Roman"/>
          <w:sz w:val="28"/>
          <w:szCs w:val="28"/>
        </w:rPr>
        <w:t>валидам) Великой Отечественной войны</w:t>
      </w:r>
      <w:r w:rsidR="00DD4575" w:rsidRPr="008306A2">
        <w:rPr>
          <w:rFonts w:ascii="Times New Roman" w:hAnsi="Times New Roman" w:cs="Times New Roman"/>
          <w:sz w:val="28"/>
          <w:szCs w:val="28"/>
        </w:rPr>
        <w:t>,</w:t>
      </w:r>
      <w:r w:rsidR="00DD4575" w:rsidRPr="00294986">
        <w:rPr>
          <w:rFonts w:ascii="Times New Roman" w:hAnsi="Times New Roman" w:cs="Times New Roman"/>
          <w:sz w:val="28"/>
          <w:szCs w:val="28"/>
        </w:rPr>
        <w:t xml:space="preserve"> </w:t>
      </w:r>
      <w:r w:rsidR="009764B7">
        <w:rPr>
          <w:rFonts w:ascii="Times New Roman" w:hAnsi="Times New Roman" w:cs="Times New Roman"/>
          <w:sz w:val="28"/>
          <w:szCs w:val="28"/>
        </w:rPr>
        <w:t>на текущий финансовый год</w:t>
      </w:r>
      <w:r w:rsidR="00E15881" w:rsidRPr="00294986">
        <w:rPr>
          <w:rFonts w:ascii="Times New Roman" w:hAnsi="Times New Roman" w:cs="Times New Roman"/>
          <w:sz w:val="28"/>
          <w:szCs w:val="28"/>
        </w:rPr>
        <w:t>, по форме согласно приложению 1 к настоящему Порядку</w:t>
      </w:r>
      <w:r w:rsidR="00BF44B6" w:rsidRPr="00294986">
        <w:rPr>
          <w:rFonts w:ascii="Times New Roman" w:hAnsi="Times New Roman" w:cs="Times New Roman"/>
          <w:sz w:val="28"/>
          <w:szCs w:val="28"/>
        </w:rPr>
        <w:t>.</w:t>
      </w:r>
    </w:p>
    <w:p w:rsidR="008C28DD" w:rsidRPr="00464179" w:rsidRDefault="00F32B89" w:rsidP="008C28D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64179">
        <w:rPr>
          <w:rFonts w:ascii="Times New Roman" w:hAnsi="Times New Roman" w:cs="Times New Roman"/>
          <w:sz w:val="28"/>
          <w:szCs w:val="28"/>
        </w:rPr>
        <w:t>1.</w:t>
      </w:r>
      <w:r w:rsidR="00577183" w:rsidRPr="00464179">
        <w:rPr>
          <w:rFonts w:ascii="Times New Roman" w:hAnsi="Times New Roman" w:cs="Times New Roman"/>
          <w:sz w:val="28"/>
          <w:szCs w:val="28"/>
        </w:rPr>
        <w:t>7</w:t>
      </w:r>
      <w:r w:rsidRPr="00464179">
        <w:rPr>
          <w:rFonts w:ascii="Times New Roman" w:hAnsi="Times New Roman" w:cs="Times New Roman"/>
          <w:sz w:val="28"/>
          <w:szCs w:val="28"/>
        </w:rPr>
        <w:t xml:space="preserve">. </w:t>
      </w:r>
      <w:r w:rsidR="008C28DD" w:rsidRPr="00464179">
        <w:rPr>
          <w:rFonts w:ascii="Times New Roman" w:hAnsi="Times New Roman" w:cs="Times New Roman"/>
          <w:sz w:val="28"/>
          <w:szCs w:val="28"/>
        </w:rPr>
        <w:t>Главным распорядителем средств, осуществляющим предоставл</w:t>
      </w:r>
      <w:r w:rsidR="008C28DD" w:rsidRPr="00464179">
        <w:rPr>
          <w:rFonts w:ascii="Times New Roman" w:hAnsi="Times New Roman" w:cs="Times New Roman"/>
          <w:sz w:val="28"/>
          <w:szCs w:val="28"/>
        </w:rPr>
        <w:t>е</w:t>
      </w:r>
      <w:r w:rsidR="008C28DD" w:rsidRPr="00464179">
        <w:rPr>
          <w:rFonts w:ascii="Times New Roman" w:hAnsi="Times New Roman" w:cs="Times New Roman"/>
          <w:sz w:val="28"/>
          <w:szCs w:val="28"/>
        </w:rPr>
        <w:t>ние субсидии в пределах бюджетных ассигнований, предусмотренных в бюд</w:t>
      </w:r>
      <w:r w:rsidR="00430768" w:rsidRPr="00464179">
        <w:rPr>
          <w:rFonts w:ascii="Times New Roman" w:hAnsi="Times New Roman" w:cs="Times New Roman"/>
          <w:sz w:val="28"/>
          <w:szCs w:val="28"/>
        </w:rPr>
        <w:softHyphen/>
      </w:r>
      <w:r w:rsidR="008C28DD" w:rsidRPr="00464179">
        <w:rPr>
          <w:rFonts w:ascii="Times New Roman" w:hAnsi="Times New Roman" w:cs="Times New Roman"/>
          <w:sz w:val="28"/>
          <w:szCs w:val="28"/>
        </w:rPr>
        <w:t>жете города-курорта Пятигорска на текущий финансовый год и плановый период и лимитов бюджетных обязательств, утвержденных в установленном порядке на предоставление субсидий, является администрация города Пят</w:t>
      </w:r>
      <w:r w:rsidR="008C28DD" w:rsidRPr="00464179">
        <w:rPr>
          <w:rFonts w:ascii="Times New Roman" w:hAnsi="Times New Roman" w:cs="Times New Roman"/>
          <w:sz w:val="28"/>
          <w:szCs w:val="28"/>
        </w:rPr>
        <w:t>и</w:t>
      </w:r>
      <w:r w:rsidR="008C28DD" w:rsidRPr="00464179">
        <w:rPr>
          <w:rFonts w:ascii="Times New Roman" w:hAnsi="Times New Roman" w:cs="Times New Roman"/>
          <w:sz w:val="28"/>
          <w:szCs w:val="28"/>
        </w:rPr>
        <w:t xml:space="preserve">горска. </w:t>
      </w:r>
    </w:p>
    <w:p w:rsidR="00DA5E8D" w:rsidRPr="00464179" w:rsidRDefault="00DA5E8D" w:rsidP="00A22C2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634ED" w:rsidRDefault="004634ED" w:rsidP="0089306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34ED" w:rsidRDefault="004634ED" w:rsidP="0089306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B7093" w:rsidRPr="00464179" w:rsidRDefault="00EB7093" w:rsidP="0089306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4179">
        <w:rPr>
          <w:rFonts w:ascii="Times New Roman" w:hAnsi="Times New Roman" w:cs="Times New Roman"/>
          <w:sz w:val="28"/>
          <w:szCs w:val="28"/>
        </w:rPr>
        <w:lastRenderedPageBreak/>
        <w:t>2. Условия и порядок предоставления субсиди</w:t>
      </w:r>
      <w:r w:rsidR="005545AB" w:rsidRPr="00464179">
        <w:rPr>
          <w:rFonts w:ascii="Times New Roman" w:hAnsi="Times New Roman" w:cs="Times New Roman"/>
          <w:sz w:val="28"/>
          <w:szCs w:val="28"/>
        </w:rPr>
        <w:t>й</w:t>
      </w:r>
    </w:p>
    <w:p w:rsidR="00EB7093" w:rsidRPr="00464179" w:rsidRDefault="00EB7093" w:rsidP="00A22C2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75052" w:rsidRDefault="00075052" w:rsidP="000750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4179">
        <w:rPr>
          <w:rFonts w:ascii="Times New Roman" w:hAnsi="Times New Roman" w:cs="Times New Roman"/>
          <w:sz w:val="28"/>
          <w:szCs w:val="28"/>
        </w:rPr>
        <w:t>2.1. Предоставление субсидии осуществляется на условиях отбора ср</w:t>
      </w:r>
      <w:r w:rsidRPr="00464179">
        <w:rPr>
          <w:rFonts w:ascii="Times New Roman" w:hAnsi="Times New Roman" w:cs="Times New Roman"/>
          <w:sz w:val="28"/>
          <w:szCs w:val="28"/>
        </w:rPr>
        <w:t>е</w:t>
      </w:r>
      <w:r w:rsidRPr="00464179">
        <w:rPr>
          <w:rFonts w:ascii="Times New Roman" w:hAnsi="Times New Roman" w:cs="Times New Roman"/>
          <w:sz w:val="28"/>
          <w:szCs w:val="28"/>
        </w:rPr>
        <w:t xml:space="preserve">ди юридических лиц (за исключением государственных (муниципальных) учреждений), индивидуальных предпринимателей, </w:t>
      </w:r>
      <w:r w:rsidR="005622F6" w:rsidRPr="00464179">
        <w:rPr>
          <w:rFonts w:ascii="Times New Roman" w:hAnsi="Times New Roman" w:cs="Times New Roman"/>
          <w:sz w:val="28"/>
          <w:szCs w:val="28"/>
        </w:rPr>
        <w:t xml:space="preserve">а также физических лиц </w:t>
      </w:r>
      <w:r w:rsidR="007859FC" w:rsidRPr="00464179">
        <w:rPr>
          <w:rFonts w:ascii="Times New Roman" w:hAnsi="Times New Roman" w:cs="Times New Roman"/>
          <w:sz w:val="28"/>
          <w:szCs w:val="28"/>
        </w:rPr>
        <w:t>– производителей товаров, работ, услуг, претендующих на получение субсидии</w:t>
      </w:r>
      <w:r w:rsidR="00307F04">
        <w:rPr>
          <w:rFonts w:ascii="Times New Roman" w:hAnsi="Times New Roman" w:cs="Times New Roman"/>
          <w:sz w:val="28"/>
          <w:szCs w:val="28"/>
        </w:rPr>
        <w:t xml:space="preserve"> </w:t>
      </w:r>
      <w:r w:rsidR="00BF44B6" w:rsidRPr="00464179">
        <w:rPr>
          <w:rFonts w:ascii="Times New Roman" w:hAnsi="Times New Roman" w:cs="Times New Roman"/>
          <w:sz w:val="28"/>
          <w:szCs w:val="28"/>
        </w:rPr>
        <w:t>(далее – Претенденты)</w:t>
      </w:r>
      <w:r w:rsidRPr="00464179">
        <w:rPr>
          <w:rFonts w:ascii="Times New Roman" w:hAnsi="Times New Roman" w:cs="Times New Roman"/>
          <w:sz w:val="28"/>
          <w:szCs w:val="28"/>
        </w:rPr>
        <w:t>.</w:t>
      </w:r>
    </w:p>
    <w:p w:rsidR="009F20E3" w:rsidRPr="00464179" w:rsidRDefault="009F20E3" w:rsidP="00B14FC5">
      <w:pPr>
        <w:pStyle w:val="12"/>
        <w:tabs>
          <w:tab w:val="left" w:pos="993"/>
          <w:tab w:val="left" w:pos="1276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B1B14">
        <w:rPr>
          <w:rFonts w:cs="Times New Roman"/>
          <w:sz w:val="28"/>
          <w:szCs w:val="28"/>
        </w:rPr>
        <w:t xml:space="preserve">2.2. </w:t>
      </w:r>
      <w:r w:rsidRPr="00AB1B1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Условием </w:t>
      </w:r>
      <w:r w:rsidRPr="008306A2">
        <w:rPr>
          <w:rFonts w:eastAsia="Times New Roman" w:cs="Times New Roman"/>
          <w:kern w:val="0"/>
          <w:sz w:val="28"/>
          <w:szCs w:val="28"/>
          <w:lang w:eastAsia="ru-RU" w:bidi="ar-SA"/>
        </w:rPr>
        <w:t>предоставления субсидии является соблюдение Претен</w:t>
      </w:r>
      <w:r w:rsidR="00B14FC5" w:rsidRPr="008306A2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8306A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дентами требований </w:t>
      </w:r>
      <w:r w:rsidR="00AF1023" w:rsidRPr="008306A2">
        <w:rPr>
          <w:rFonts w:eastAsia="Times New Roman" w:cs="Times New Roman"/>
          <w:kern w:val="0"/>
          <w:sz w:val="28"/>
          <w:szCs w:val="28"/>
          <w:lang w:eastAsia="ru-RU" w:bidi="ar-SA"/>
        </w:rPr>
        <w:t>П</w:t>
      </w:r>
      <w:r w:rsidRPr="008306A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орядка </w:t>
      </w:r>
      <w:r w:rsidR="00F21A76" w:rsidRPr="008306A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предоставления </w:t>
      </w:r>
      <w:r w:rsidR="004634ED" w:rsidRPr="008306A2">
        <w:rPr>
          <w:rFonts w:cs="Times New Roman"/>
          <w:sz w:val="28"/>
          <w:szCs w:val="28"/>
        </w:rPr>
        <w:t>участникам (инвалидам) Великой Отечественной войны</w:t>
      </w:r>
      <w:r w:rsidR="00F21A76" w:rsidRPr="008306A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бесплатного проезда в городском электрическом транспорте</w:t>
      </w:r>
      <w:r w:rsidR="00AF1023" w:rsidRPr="008306A2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075052" w:rsidRPr="00464179" w:rsidRDefault="00075052" w:rsidP="000750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4179">
        <w:rPr>
          <w:rFonts w:ascii="Times New Roman" w:hAnsi="Times New Roman" w:cs="Times New Roman"/>
          <w:sz w:val="28"/>
          <w:szCs w:val="28"/>
        </w:rPr>
        <w:t>2.</w:t>
      </w:r>
      <w:r w:rsidR="009F20E3">
        <w:rPr>
          <w:rFonts w:ascii="Times New Roman" w:hAnsi="Times New Roman" w:cs="Times New Roman"/>
          <w:sz w:val="28"/>
          <w:szCs w:val="28"/>
        </w:rPr>
        <w:t>3</w:t>
      </w:r>
      <w:r w:rsidRPr="00464179">
        <w:rPr>
          <w:rFonts w:ascii="Times New Roman" w:hAnsi="Times New Roman" w:cs="Times New Roman"/>
          <w:sz w:val="28"/>
          <w:szCs w:val="28"/>
        </w:rPr>
        <w:t xml:space="preserve">. К </w:t>
      </w:r>
      <w:r w:rsidR="00BF44B6">
        <w:rPr>
          <w:rFonts w:ascii="Times New Roman" w:hAnsi="Times New Roman" w:cs="Times New Roman"/>
          <w:sz w:val="28"/>
          <w:szCs w:val="28"/>
        </w:rPr>
        <w:t>Претендентам</w:t>
      </w:r>
      <w:r w:rsidRPr="00464179">
        <w:rPr>
          <w:rFonts w:ascii="Times New Roman" w:hAnsi="Times New Roman" w:cs="Times New Roman"/>
          <w:sz w:val="28"/>
          <w:szCs w:val="28"/>
        </w:rPr>
        <w:t xml:space="preserve"> на получение субсидии предъявляются следу</w:t>
      </w:r>
      <w:r w:rsidRPr="00464179">
        <w:rPr>
          <w:rFonts w:ascii="Times New Roman" w:hAnsi="Times New Roman" w:cs="Times New Roman"/>
          <w:sz w:val="28"/>
          <w:szCs w:val="28"/>
        </w:rPr>
        <w:t>ю</w:t>
      </w:r>
      <w:r w:rsidRPr="00464179">
        <w:rPr>
          <w:rFonts w:ascii="Times New Roman" w:hAnsi="Times New Roman" w:cs="Times New Roman"/>
          <w:sz w:val="28"/>
          <w:szCs w:val="28"/>
        </w:rPr>
        <w:t>щие требования на первое число месяца, предшествующего месяцу, в кот</w:t>
      </w:r>
      <w:r w:rsidRPr="00464179">
        <w:rPr>
          <w:rFonts w:ascii="Times New Roman" w:hAnsi="Times New Roman" w:cs="Times New Roman"/>
          <w:sz w:val="28"/>
          <w:szCs w:val="28"/>
        </w:rPr>
        <w:t>о</w:t>
      </w:r>
      <w:r w:rsidRPr="00464179">
        <w:rPr>
          <w:rFonts w:ascii="Times New Roman" w:hAnsi="Times New Roman" w:cs="Times New Roman"/>
          <w:sz w:val="28"/>
          <w:szCs w:val="28"/>
        </w:rPr>
        <w:t>ром планируется заключение соглашения (договора) на предоставление су</w:t>
      </w:r>
      <w:r w:rsidRPr="00464179">
        <w:rPr>
          <w:rFonts w:ascii="Times New Roman" w:hAnsi="Times New Roman" w:cs="Times New Roman"/>
          <w:sz w:val="28"/>
          <w:szCs w:val="28"/>
        </w:rPr>
        <w:t>б</w:t>
      </w:r>
      <w:r w:rsidRPr="00464179">
        <w:rPr>
          <w:rFonts w:ascii="Times New Roman" w:hAnsi="Times New Roman" w:cs="Times New Roman"/>
          <w:sz w:val="28"/>
          <w:szCs w:val="28"/>
        </w:rPr>
        <w:t>сидии:</w:t>
      </w:r>
    </w:p>
    <w:p w:rsidR="00075052" w:rsidRPr="00DE01E2" w:rsidRDefault="00075052" w:rsidP="000750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4179">
        <w:rPr>
          <w:rFonts w:ascii="Times New Roman" w:hAnsi="Times New Roman" w:cs="Times New Roman"/>
          <w:sz w:val="28"/>
          <w:szCs w:val="28"/>
        </w:rPr>
        <w:t xml:space="preserve">у Претендента должна отсутствовать неисполненная обязанность по уплате налогов, сборов, страховых взносов, пеней, штрафов, процентов и </w:t>
      </w:r>
      <w:r w:rsidRPr="00DE01E2">
        <w:rPr>
          <w:rFonts w:ascii="Times New Roman" w:hAnsi="Times New Roman" w:cs="Times New Roman"/>
          <w:sz w:val="28"/>
          <w:szCs w:val="28"/>
        </w:rPr>
        <w:t>иных обязательных платежей, подлежащих уплате в соответствии с закон</w:t>
      </w:r>
      <w:r w:rsidRPr="00DE01E2">
        <w:rPr>
          <w:rFonts w:ascii="Times New Roman" w:hAnsi="Times New Roman" w:cs="Times New Roman"/>
          <w:sz w:val="28"/>
          <w:szCs w:val="28"/>
        </w:rPr>
        <w:t>о</w:t>
      </w:r>
      <w:r w:rsidRPr="00DE01E2">
        <w:rPr>
          <w:rFonts w:ascii="Times New Roman" w:hAnsi="Times New Roman" w:cs="Times New Roman"/>
          <w:sz w:val="28"/>
          <w:szCs w:val="28"/>
        </w:rPr>
        <w:t>дательством Российской Федерации о налогах и сборах;</w:t>
      </w:r>
    </w:p>
    <w:p w:rsidR="00075052" w:rsidRPr="00DE01E2" w:rsidRDefault="00075052" w:rsidP="000750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01E2">
        <w:rPr>
          <w:rFonts w:ascii="Times New Roman" w:hAnsi="Times New Roman" w:cs="Times New Roman"/>
          <w:sz w:val="28"/>
          <w:szCs w:val="28"/>
        </w:rPr>
        <w:t>у Претендента должна отсутствовать просроченная задолженность по возврату в бюджет города-курорта Пятигорска субсидий, бюджетных инв</w:t>
      </w:r>
      <w:r w:rsidRPr="00DE01E2">
        <w:rPr>
          <w:rFonts w:ascii="Times New Roman" w:hAnsi="Times New Roman" w:cs="Times New Roman"/>
          <w:sz w:val="28"/>
          <w:szCs w:val="28"/>
        </w:rPr>
        <w:t>е</w:t>
      </w:r>
      <w:r w:rsidRPr="00DE01E2">
        <w:rPr>
          <w:rFonts w:ascii="Times New Roman" w:hAnsi="Times New Roman" w:cs="Times New Roman"/>
          <w:sz w:val="28"/>
          <w:szCs w:val="28"/>
        </w:rPr>
        <w:t xml:space="preserve">стиций, предоставленных, в том числе, в соответствии с иными правовыми актами, и иная просроченная задолженность перед бюджетом города-курорта Пятигорска; </w:t>
      </w:r>
    </w:p>
    <w:p w:rsidR="00DE7576" w:rsidRPr="00DE01E2" w:rsidRDefault="00075052" w:rsidP="000750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01E2">
        <w:rPr>
          <w:rFonts w:ascii="Times New Roman" w:hAnsi="Times New Roman" w:cs="Times New Roman"/>
          <w:sz w:val="28"/>
          <w:szCs w:val="28"/>
        </w:rPr>
        <w:t>П</w:t>
      </w:r>
      <w:r w:rsidR="006651F5" w:rsidRPr="00DE01E2">
        <w:rPr>
          <w:rFonts w:ascii="Times New Roman" w:hAnsi="Times New Roman" w:cs="Times New Roman"/>
          <w:sz w:val="28"/>
          <w:szCs w:val="28"/>
        </w:rPr>
        <w:t xml:space="preserve">ретендент – юридическое лицо – </w:t>
      </w:r>
      <w:r w:rsidRPr="00DE01E2">
        <w:rPr>
          <w:rFonts w:ascii="Times New Roman" w:hAnsi="Times New Roman" w:cs="Times New Roman"/>
          <w:sz w:val="28"/>
          <w:szCs w:val="28"/>
        </w:rPr>
        <w:t>не должен находиться в процессе реорганизации, ликвидации, банкротства и иметь ограничения на осущест</w:t>
      </w:r>
      <w:r w:rsidRPr="00DE01E2">
        <w:rPr>
          <w:rFonts w:ascii="Times New Roman" w:hAnsi="Times New Roman" w:cs="Times New Roman"/>
          <w:sz w:val="28"/>
          <w:szCs w:val="28"/>
        </w:rPr>
        <w:t>в</w:t>
      </w:r>
      <w:r w:rsidRPr="00DE01E2">
        <w:rPr>
          <w:rFonts w:ascii="Times New Roman" w:hAnsi="Times New Roman" w:cs="Times New Roman"/>
          <w:sz w:val="28"/>
          <w:szCs w:val="28"/>
        </w:rPr>
        <w:t xml:space="preserve">ление хозяйственной деятельности; </w:t>
      </w:r>
    </w:p>
    <w:p w:rsidR="00075052" w:rsidRPr="00DE01E2" w:rsidRDefault="00075052" w:rsidP="000750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01E2">
        <w:rPr>
          <w:rFonts w:ascii="Times New Roman" w:hAnsi="Times New Roman" w:cs="Times New Roman"/>
          <w:sz w:val="28"/>
          <w:szCs w:val="28"/>
        </w:rPr>
        <w:t>Претендент – индивидуальный предприниматель – не должен нах</w:t>
      </w:r>
      <w:r w:rsidRPr="00DE01E2">
        <w:rPr>
          <w:rFonts w:ascii="Times New Roman" w:hAnsi="Times New Roman" w:cs="Times New Roman"/>
          <w:sz w:val="28"/>
          <w:szCs w:val="28"/>
        </w:rPr>
        <w:t>о</w:t>
      </w:r>
      <w:r w:rsidRPr="00DE01E2">
        <w:rPr>
          <w:rFonts w:ascii="Times New Roman" w:hAnsi="Times New Roman" w:cs="Times New Roman"/>
          <w:sz w:val="28"/>
          <w:szCs w:val="28"/>
        </w:rPr>
        <w:t>диться в процессе прекращения деятельности в качестве индивидуального предпринимателя;</w:t>
      </w:r>
    </w:p>
    <w:p w:rsidR="00075052" w:rsidRPr="00DE01E2" w:rsidRDefault="00075052" w:rsidP="000750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01E2">
        <w:rPr>
          <w:rFonts w:ascii="Times New Roman" w:hAnsi="Times New Roman" w:cs="Times New Roman"/>
          <w:sz w:val="28"/>
          <w:szCs w:val="28"/>
        </w:rPr>
        <w:t>Претендент не должен являться иностранным юридическим лицом, а также российским юридическим лицом, в уставном (складочном) капитале котор</w:t>
      </w:r>
      <w:r w:rsidR="00DD7E86" w:rsidRPr="00DE01E2">
        <w:rPr>
          <w:rFonts w:ascii="Times New Roman" w:hAnsi="Times New Roman" w:cs="Times New Roman"/>
          <w:sz w:val="28"/>
          <w:szCs w:val="28"/>
        </w:rPr>
        <w:t>ого</w:t>
      </w:r>
      <w:r w:rsidRPr="00DE01E2">
        <w:rPr>
          <w:rFonts w:ascii="Times New Roman" w:hAnsi="Times New Roman" w:cs="Times New Roman"/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</w:t>
      </w:r>
      <w:r w:rsidRPr="00DE01E2">
        <w:rPr>
          <w:rFonts w:ascii="Times New Roman" w:hAnsi="Times New Roman" w:cs="Times New Roman"/>
          <w:sz w:val="28"/>
          <w:szCs w:val="28"/>
        </w:rPr>
        <w:t>р</w:t>
      </w:r>
      <w:r w:rsidRPr="00DE01E2">
        <w:rPr>
          <w:rFonts w:ascii="Times New Roman" w:hAnsi="Times New Roman" w:cs="Times New Roman"/>
          <w:sz w:val="28"/>
          <w:szCs w:val="28"/>
        </w:rPr>
        <w:t>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r w:rsidR="00307F04">
        <w:rPr>
          <w:rFonts w:ascii="Times New Roman" w:hAnsi="Times New Roman" w:cs="Times New Roman"/>
          <w:sz w:val="28"/>
          <w:szCs w:val="28"/>
        </w:rPr>
        <w:t xml:space="preserve"> </w:t>
      </w:r>
      <w:r w:rsidRPr="00DE01E2">
        <w:rPr>
          <w:rFonts w:ascii="Times New Roman" w:hAnsi="Times New Roman" w:cs="Times New Roman"/>
          <w:sz w:val="28"/>
          <w:szCs w:val="28"/>
        </w:rPr>
        <w:t>отношении таких юридических лиц, в совокупности превышает 50 процентов;</w:t>
      </w:r>
    </w:p>
    <w:p w:rsidR="00075052" w:rsidRPr="00DE01E2" w:rsidRDefault="00075052" w:rsidP="000750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01E2">
        <w:rPr>
          <w:rFonts w:ascii="Times New Roman" w:hAnsi="Times New Roman" w:cs="Times New Roman"/>
          <w:sz w:val="28"/>
          <w:szCs w:val="28"/>
        </w:rPr>
        <w:t>Претендент не должен получать средства из бюджета города-курорта Пятигорска в соответствии с иными муниципальными правовыми актами на цели, указанные в пункте 1.2. настоящего Порядка.</w:t>
      </w:r>
    </w:p>
    <w:p w:rsidR="00707190" w:rsidRDefault="00955A99" w:rsidP="0017613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7613E">
        <w:rPr>
          <w:rFonts w:ascii="Times New Roman" w:hAnsi="Times New Roman" w:cs="Times New Roman"/>
          <w:sz w:val="28"/>
          <w:szCs w:val="28"/>
        </w:rPr>
        <w:t>2.</w:t>
      </w:r>
      <w:r w:rsidR="00CD6E8D" w:rsidRPr="0017613E">
        <w:rPr>
          <w:rFonts w:ascii="Times New Roman" w:hAnsi="Times New Roman" w:cs="Times New Roman"/>
          <w:sz w:val="28"/>
          <w:szCs w:val="28"/>
        </w:rPr>
        <w:t>4</w:t>
      </w:r>
      <w:r w:rsidRPr="0017613E">
        <w:rPr>
          <w:rFonts w:ascii="Times New Roman" w:hAnsi="Times New Roman" w:cs="Times New Roman"/>
          <w:sz w:val="28"/>
          <w:szCs w:val="28"/>
        </w:rPr>
        <w:t xml:space="preserve">. </w:t>
      </w:r>
      <w:r w:rsidR="0017613E" w:rsidRPr="0017613E">
        <w:rPr>
          <w:rFonts w:ascii="Times New Roman" w:hAnsi="Times New Roman" w:cs="Times New Roman"/>
          <w:sz w:val="28"/>
          <w:szCs w:val="28"/>
        </w:rPr>
        <w:t>Прием заявок на предоставление субсидии осуществляется упра</w:t>
      </w:r>
      <w:r w:rsidR="0017613E" w:rsidRPr="0017613E">
        <w:rPr>
          <w:rFonts w:ascii="Times New Roman" w:hAnsi="Times New Roman" w:cs="Times New Roman"/>
          <w:sz w:val="28"/>
          <w:szCs w:val="28"/>
        </w:rPr>
        <w:t>в</w:t>
      </w:r>
      <w:r w:rsidR="0017613E" w:rsidRPr="0017613E">
        <w:rPr>
          <w:rFonts w:ascii="Times New Roman" w:hAnsi="Times New Roman" w:cs="Times New Roman"/>
          <w:sz w:val="28"/>
          <w:szCs w:val="28"/>
        </w:rPr>
        <w:t xml:space="preserve">лением экономического развития администрации города Пятигорска (далее – </w:t>
      </w:r>
      <w:r w:rsidR="0017613E" w:rsidRPr="0017613E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Управление) в течение 5 рабочих дней с даты публикации объявления о приеме заявок </w:t>
      </w:r>
      <w:r w:rsidR="00707190" w:rsidRPr="00707190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города-курорта Пятигорска в информационно-телекоммуникационной сети «Инте</w:t>
      </w:r>
      <w:r w:rsidR="00707190" w:rsidRPr="00707190">
        <w:rPr>
          <w:rFonts w:ascii="Times New Roman" w:hAnsi="Times New Roman" w:cs="Times New Roman"/>
          <w:sz w:val="28"/>
          <w:szCs w:val="28"/>
        </w:rPr>
        <w:t>р</w:t>
      </w:r>
      <w:r w:rsidR="00707190" w:rsidRPr="00707190">
        <w:rPr>
          <w:rFonts w:ascii="Times New Roman" w:hAnsi="Times New Roman" w:cs="Times New Roman"/>
          <w:sz w:val="28"/>
          <w:szCs w:val="28"/>
        </w:rPr>
        <w:t>нет»</w:t>
      </w:r>
      <w:r w:rsidR="00307F04">
        <w:rPr>
          <w:rFonts w:ascii="Times New Roman" w:hAnsi="Times New Roman" w:cs="Times New Roman"/>
          <w:sz w:val="28"/>
          <w:szCs w:val="28"/>
        </w:rPr>
        <w:t xml:space="preserve"> </w:t>
      </w:r>
      <w:r w:rsidR="00746545" w:rsidRPr="00746545">
        <w:rPr>
          <w:rFonts w:ascii="Times New Roman" w:hAnsi="Times New Roman" w:cs="Times New Roman"/>
          <w:sz w:val="28"/>
          <w:szCs w:val="28"/>
        </w:rPr>
        <w:t>и (или)</w:t>
      </w:r>
      <w:r w:rsidR="00307F04">
        <w:rPr>
          <w:rFonts w:ascii="Times New Roman" w:hAnsi="Times New Roman" w:cs="Times New Roman"/>
          <w:sz w:val="28"/>
          <w:szCs w:val="28"/>
        </w:rPr>
        <w:t xml:space="preserve"> </w:t>
      </w:r>
      <w:r w:rsidR="0017613E" w:rsidRPr="0017613E">
        <w:rPr>
          <w:rFonts w:ascii="Times New Roman" w:hAnsi="Times New Roman" w:cs="Times New Roman"/>
          <w:sz w:val="28"/>
          <w:szCs w:val="28"/>
        </w:rPr>
        <w:t>в газете «Пятигорская правда»</w:t>
      </w:r>
      <w:r w:rsidR="00707190">
        <w:rPr>
          <w:rFonts w:ascii="Times New Roman" w:hAnsi="Times New Roman" w:cs="Times New Roman"/>
          <w:sz w:val="28"/>
          <w:szCs w:val="28"/>
        </w:rPr>
        <w:t>.</w:t>
      </w:r>
    </w:p>
    <w:p w:rsidR="0017613E" w:rsidRPr="0017613E" w:rsidRDefault="00707190" w:rsidP="0017613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принимаются по адресу</w:t>
      </w:r>
      <w:r w:rsidR="0017613E" w:rsidRPr="0017613E">
        <w:rPr>
          <w:rFonts w:ascii="Times New Roman" w:hAnsi="Times New Roman" w:cs="Times New Roman"/>
          <w:sz w:val="28"/>
          <w:szCs w:val="28"/>
        </w:rPr>
        <w:t>: г</w:t>
      </w:r>
      <w:r w:rsidR="007E4E1C">
        <w:rPr>
          <w:rFonts w:ascii="Times New Roman" w:hAnsi="Times New Roman" w:cs="Times New Roman"/>
          <w:sz w:val="28"/>
          <w:szCs w:val="28"/>
        </w:rPr>
        <w:t>.</w:t>
      </w:r>
      <w:r w:rsidR="0017613E" w:rsidRPr="0017613E">
        <w:rPr>
          <w:rFonts w:ascii="Times New Roman" w:hAnsi="Times New Roman" w:cs="Times New Roman"/>
          <w:sz w:val="28"/>
          <w:szCs w:val="28"/>
        </w:rPr>
        <w:t xml:space="preserve"> Пятигорск, пл. Ленина, 2, админис</w:t>
      </w:r>
      <w:r w:rsidR="0017613E" w:rsidRPr="0017613E">
        <w:rPr>
          <w:rFonts w:ascii="Times New Roman" w:hAnsi="Times New Roman" w:cs="Times New Roman"/>
          <w:sz w:val="28"/>
          <w:szCs w:val="28"/>
        </w:rPr>
        <w:t>т</w:t>
      </w:r>
      <w:r w:rsidR="0017613E" w:rsidRPr="0017613E">
        <w:rPr>
          <w:rFonts w:ascii="Times New Roman" w:hAnsi="Times New Roman" w:cs="Times New Roman"/>
          <w:sz w:val="28"/>
          <w:szCs w:val="28"/>
        </w:rPr>
        <w:t>рация города Пятигорска, 4 этаж, кабинет 4</w:t>
      </w:r>
      <w:r w:rsidR="00F21A76">
        <w:rPr>
          <w:rFonts w:ascii="Times New Roman" w:hAnsi="Times New Roman" w:cs="Times New Roman"/>
          <w:sz w:val="28"/>
          <w:szCs w:val="28"/>
        </w:rPr>
        <w:t>04</w:t>
      </w:r>
      <w:r w:rsidR="0017613E" w:rsidRPr="0017613E">
        <w:rPr>
          <w:rFonts w:ascii="Times New Roman" w:hAnsi="Times New Roman" w:cs="Times New Roman"/>
          <w:sz w:val="28"/>
          <w:szCs w:val="28"/>
        </w:rPr>
        <w:t xml:space="preserve">, тел./факс 8 (8793) </w:t>
      </w:r>
      <w:r w:rsidR="00F21A76" w:rsidRPr="00F21A76">
        <w:rPr>
          <w:rFonts w:ascii="Times New Roman" w:hAnsi="Times New Roman" w:cs="Times New Roman"/>
          <w:sz w:val="28"/>
          <w:szCs w:val="28"/>
        </w:rPr>
        <w:t xml:space="preserve">33-71-27 </w:t>
      </w:r>
      <w:r w:rsidR="0017613E" w:rsidRPr="0017613E">
        <w:rPr>
          <w:rFonts w:ascii="Times New Roman" w:hAnsi="Times New Roman" w:cs="Times New Roman"/>
          <w:sz w:val="28"/>
          <w:szCs w:val="28"/>
        </w:rPr>
        <w:t>(</w:t>
      </w:r>
      <w:r w:rsidR="001F51D1">
        <w:rPr>
          <w:rFonts w:ascii="Times New Roman" w:hAnsi="Times New Roman" w:cs="Times New Roman"/>
          <w:sz w:val="28"/>
          <w:szCs w:val="28"/>
        </w:rPr>
        <w:t xml:space="preserve">понедельник-четверг </w:t>
      </w:r>
      <w:r w:rsidR="0017613E" w:rsidRPr="0017613E">
        <w:rPr>
          <w:rFonts w:ascii="Times New Roman" w:hAnsi="Times New Roman" w:cs="Times New Roman"/>
          <w:sz w:val="28"/>
          <w:szCs w:val="28"/>
        </w:rPr>
        <w:t>с 09 часов 00 минут до 18 часов</w:t>
      </w:r>
      <w:r w:rsidR="00307F04">
        <w:rPr>
          <w:rFonts w:ascii="Times New Roman" w:hAnsi="Times New Roman" w:cs="Times New Roman"/>
          <w:sz w:val="28"/>
          <w:szCs w:val="28"/>
        </w:rPr>
        <w:t xml:space="preserve"> </w:t>
      </w:r>
      <w:r w:rsidR="0017613E" w:rsidRPr="0017613E">
        <w:rPr>
          <w:rFonts w:ascii="Times New Roman" w:hAnsi="Times New Roman" w:cs="Times New Roman"/>
          <w:sz w:val="28"/>
          <w:szCs w:val="28"/>
        </w:rPr>
        <w:t>00 минут,</w:t>
      </w:r>
      <w:r w:rsidR="001F51D1">
        <w:rPr>
          <w:rFonts w:ascii="Times New Roman" w:hAnsi="Times New Roman" w:cs="Times New Roman"/>
          <w:sz w:val="28"/>
          <w:szCs w:val="28"/>
        </w:rPr>
        <w:t xml:space="preserve"> пятница</w:t>
      </w:r>
      <w:r w:rsidR="00307F04">
        <w:rPr>
          <w:rFonts w:ascii="Times New Roman" w:hAnsi="Times New Roman" w:cs="Times New Roman"/>
          <w:sz w:val="28"/>
          <w:szCs w:val="28"/>
        </w:rPr>
        <w:t xml:space="preserve"> </w:t>
      </w:r>
      <w:r w:rsidR="001F51D1" w:rsidRPr="0017613E">
        <w:rPr>
          <w:rFonts w:ascii="Times New Roman" w:hAnsi="Times New Roman" w:cs="Times New Roman"/>
          <w:sz w:val="28"/>
          <w:szCs w:val="28"/>
        </w:rPr>
        <w:t>с 09 часов 00 минут до 1</w:t>
      </w:r>
      <w:r w:rsidR="001F51D1">
        <w:rPr>
          <w:rFonts w:ascii="Times New Roman" w:hAnsi="Times New Roman" w:cs="Times New Roman"/>
          <w:sz w:val="28"/>
          <w:szCs w:val="28"/>
        </w:rPr>
        <w:t>7</w:t>
      </w:r>
      <w:r w:rsidR="001F51D1" w:rsidRPr="0017613E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307F04">
        <w:rPr>
          <w:rFonts w:ascii="Times New Roman" w:hAnsi="Times New Roman" w:cs="Times New Roman"/>
          <w:sz w:val="28"/>
          <w:szCs w:val="28"/>
        </w:rPr>
        <w:t xml:space="preserve"> </w:t>
      </w:r>
      <w:r w:rsidR="001F51D1" w:rsidRPr="0017613E">
        <w:rPr>
          <w:rFonts w:ascii="Times New Roman" w:hAnsi="Times New Roman" w:cs="Times New Roman"/>
          <w:sz w:val="28"/>
          <w:szCs w:val="28"/>
        </w:rPr>
        <w:t xml:space="preserve">00 минут </w:t>
      </w:r>
      <w:r w:rsidR="0017613E" w:rsidRPr="0017613E">
        <w:rPr>
          <w:rFonts w:ascii="Times New Roman" w:hAnsi="Times New Roman" w:cs="Times New Roman"/>
          <w:sz w:val="28"/>
          <w:szCs w:val="28"/>
        </w:rPr>
        <w:t>перерыв с 13 часов 00 минут до 1</w:t>
      </w:r>
      <w:r w:rsidR="001F51D1">
        <w:rPr>
          <w:rFonts w:ascii="Times New Roman" w:hAnsi="Times New Roman" w:cs="Times New Roman"/>
          <w:sz w:val="28"/>
          <w:szCs w:val="28"/>
        </w:rPr>
        <w:t>3</w:t>
      </w:r>
      <w:r w:rsidR="0017613E" w:rsidRPr="0017613E">
        <w:rPr>
          <w:rFonts w:ascii="Times New Roman" w:hAnsi="Times New Roman" w:cs="Times New Roman"/>
          <w:sz w:val="28"/>
          <w:szCs w:val="28"/>
        </w:rPr>
        <w:t xml:space="preserve"> ч</w:t>
      </w:r>
      <w:r w:rsidR="0017613E" w:rsidRPr="0017613E">
        <w:rPr>
          <w:rFonts w:ascii="Times New Roman" w:hAnsi="Times New Roman" w:cs="Times New Roman"/>
          <w:sz w:val="28"/>
          <w:szCs w:val="28"/>
        </w:rPr>
        <w:t>а</w:t>
      </w:r>
      <w:r w:rsidR="0017613E" w:rsidRPr="0017613E">
        <w:rPr>
          <w:rFonts w:ascii="Times New Roman" w:hAnsi="Times New Roman" w:cs="Times New Roman"/>
          <w:sz w:val="28"/>
          <w:szCs w:val="28"/>
        </w:rPr>
        <w:t xml:space="preserve">сов </w:t>
      </w:r>
      <w:r w:rsidR="001F51D1">
        <w:rPr>
          <w:rFonts w:ascii="Times New Roman" w:hAnsi="Times New Roman" w:cs="Times New Roman"/>
          <w:sz w:val="28"/>
          <w:szCs w:val="28"/>
        </w:rPr>
        <w:t>48</w:t>
      </w:r>
      <w:r w:rsidR="0017613E" w:rsidRPr="0017613E"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:rsidR="00955A99" w:rsidRPr="00DE01E2" w:rsidRDefault="00955A99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2.</w:t>
      </w:r>
      <w:r w:rsidR="00CD6E8D">
        <w:rPr>
          <w:rFonts w:eastAsia="Times New Roman" w:cs="Times New Roman"/>
          <w:kern w:val="0"/>
          <w:sz w:val="28"/>
          <w:szCs w:val="28"/>
          <w:lang w:eastAsia="ru-RU" w:bidi="ar-SA"/>
        </w:rPr>
        <w:t>5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. Организатором проведения отбора Претендентов является Управление.</w:t>
      </w:r>
    </w:p>
    <w:p w:rsidR="00955A99" w:rsidRPr="00DE01E2" w:rsidRDefault="00955A99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2.</w:t>
      </w:r>
      <w:r w:rsidR="00CD6E8D">
        <w:rPr>
          <w:rFonts w:eastAsia="Times New Roman" w:cs="Times New Roman"/>
          <w:kern w:val="0"/>
          <w:sz w:val="28"/>
          <w:szCs w:val="28"/>
          <w:lang w:eastAsia="ru-RU" w:bidi="ar-SA"/>
        </w:rPr>
        <w:t>6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. Претендент представляет в Управление следующие документы (далее – Заявка):</w:t>
      </w:r>
    </w:p>
    <w:p w:rsidR="00955A99" w:rsidRPr="00DE01E2" w:rsidRDefault="00955A99" w:rsidP="001F3603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1)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заявление на получение субсидии по форме</w:t>
      </w:r>
      <w:r w:rsidR="002B0A38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согласно </w:t>
      </w:r>
      <w:r w:rsidR="002B0A38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п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риложению </w:t>
      </w:r>
      <w:r w:rsidR="0057315A"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 настоящему Порядку (далее – Заявление);</w:t>
      </w:r>
    </w:p>
    <w:p w:rsidR="00955A99" w:rsidRPr="00DE01E2" w:rsidRDefault="00955A99" w:rsidP="001F3603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2)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копии учредительных документов и всех изменений к ним, заверен</w:t>
      </w:r>
      <w:r w:rsidR="00430768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ные нотариально (для юридического лица);</w:t>
      </w:r>
    </w:p>
    <w:p w:rsidR="00955A99" w:rsidRPr="00DE01E2" w:rsidRDefault="00955A99" w:rsidP="001F3603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3)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копи</w:t>
      </w:r>
      <w:r w:rsidR="00461E9B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ю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документа, удостоверяющего личность, заверенн</w:t>
      </w:r>
      <w:r w:rsidR="00DD7E86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ую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нотари</w:t>
      </w:r>
      <w:r w:rsidR="00430768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ально (для индивидуального предпринимателя);</w:t>
      </w:r>
    </w:p>
    <w:p w:rsidR="00955A99" w:rsidRPr="00DE01E2" w:rsidRDefault="00A93883" w:rsidP="001F3603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4</w:t>
      </w:r>
      <w:r w:rsidR="00955A99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)</w:t>
      </w:r>
      <w:r w:rsidR="00955A99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заверенную копию свидетельства о внесении организации в Единый государственный реестр юридических лиц (копи</w:t>
      </w:r>
      <w:r w:rsidR="00DD7E86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ю</w:t>
      </w:r>
      <w:r w:rsidR="00955A99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свидетельства о внесении индивидуального предпринимателя в Единый государственный реестр индивидуальных предпринимателей);</w:t>
      </w:r>
    </w:p>
    <w:p w:rsidR="00955A99" w:rsidRPr="00DE01E2" w:rsidRDefault="00A93883" w:rsidP="001F3603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5</w:t>
      </w:r>
      <w:r w:rsidR="00955A99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)</w:t>
      </w:r>
      <w:r w:rsidR="00955A99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 xml:space="preserve">заверенную копию свидетельства о постановке </w:t>
      </w:r>
      <w:r w:rsidR="00174562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Претендента</w:t>
      </w:r>
      <w:r w:rsidR="00955A99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 учет в налоговом органе;</w:t>
      </w:r>
    </w:p>
    <w:p w:rsidR="00684BF9" w:rsidRPr="00DE01E2" w:rsidRDefault="00EA305E" w:rsidP="00CC22C2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bookmarkStart w:id="8" w:name="OLE_LINK1"/>
      <w:bookmarkStart w:id="9" w:name="OLE_LINK2"/>
      <w:r w:rsidRPr="00FD1A6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6) копию </w:t>
      </w:r>
      <w:r w:rsidR="002B1B8F" w:rsidRPr="00FD1A66">
        <w:rPr>
          <w:rFonts w:eastAsia="Times New Roman" w:cs="Times New Roman"/>
          <w:kern w:val="0"/>
          <w:sz w:val="28"/>
          <w:szCs w:val="28"/>
          <w:lang w:eastAsia="ru-RU" w:bidi="ar-SA"/>
        </w:rPr>
        <w:t>договора транспортно</w:t>
      </w:r>
      <w:r w:rsidR="00FD1A66" w:rsidRPr="00FD1A66">
        <w:rPr>
          <w:rFonts w:eastAsia="Times New Roman" w:cs="Times New Roman"/>
          <w:kern w:val="0"/>
          <w:sz w:val="28"/>
          <w:szCs w:val="28"/>
          <w:lang w:eastAsia="ru-RU" w:bidi="ar-SA"/>
        </w:rPr>
        <w:t>го</w:t>
      </w:r>
      <w:r w:rsidR="002B1B8F" w:rsidRPr="00FD1A6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обслуживани</w:t>
      </w:r>
      <w:r w:rsidR="00FD1A66" w:rsidRPr="00FD1A66">
        <w:rPr>
          <w:rFonts w:eastAsia="Times New Roman" w:cs="Times New Roman"/>
          <w:kern w:val="0"/>
          <w:sz w:val="28"/>
          <w:szCs w:val="28"/>
          <w:lang w:eastAsia="ru-RU" w:bidi="ar-SA"/>
        </w:rPr>
        <w:t>я</w:t>
      </w:r>
      <w:r w:rsidR="002B1B8F" w:rsidRPr="00FD1A6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населения города-курорта Пятигорска на городских трамвайных маршрутах, заключенного с администрацией города Пятигорска</w:t>
      </w:r>
      <w:r w:rsidR="00307F0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соответствии с постановле</w:t>
      </w:r>
      <w:r w:rsidR="00CC22C2" w:rsidRPr="00FD1A66">
        <w:rPr>
          <w:rFonts w:eastAsia="Times New Roman" w:cs="Times New Roman"/>
          <w:kern w:val="0"/>
          <w:sz w:val="28"/>
          <w:szCs w:val="28"/>
          <w:lang w:eastAsia="ru-RU" w:bidi="ar-SA"/>
        </w:rPr>
        <w:t>нием администрации города Пятигорска от 31</w:t>
      </w:r>
      <w:r w:rsidR="00E46E89">
        <w:rPr>
          <w:rFonts w:eastAsia="Times New Roman" w:cs="Times New Roman"/>
          <w:kern w:val="0"/>
          <w:sz w:val="28"/>
          <w:szCs w:val="28"/>
          <w:lang w:eastAsia="ru-RU" w:bidi="ar-SA"/>
        </w:rPr>
        <w:t>.12.</w:t>
      </w:r>
      <w:r w:rsidR="00CC22C2" w:rsidRPr="00FD1A66">
        <w:rPr>
          <w:rFonts w:eastAsia="Times New Roman" w:cs="Times New Roman"/>
          <w:kern w:val="0"/>
          <w:sz w:val="28"/>
          <w:szCs w:val="28"/>
          <w:lang w:eastAsia="ru-RU" w:bidi="ar-SA"/>
        </w:rPr>
        <w:t>2015 № 6065 «Об утверждении Положения об организации транспортного обслу</w:t>
      </w:r>
      <w:r w:rsidR="00CC22C2" w:rsidRPr="00FD1A66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жива</w:t>
      </w:r>
      <w:r w:rsidR="00CC22C2" w:rsidRPr="00FD1A66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ния населения на территории муниципального образования города-курорта Пятигорска и о признании утратившим силу постановления адми</w:t>
      </w:r>
      <w:r w:rsidR="00CC22C2" w:rsidRPr="00FD1A66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 xml:space="preserve">нистрации города Пятигорска от 16.11.2012 г. № 4603», </w:t>
      </w:r>
      <w:r w:rsidRPr="00FD1A6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заверенную </w:t>
      </w:r>
      <w:r w:rsidR="00376AA6" w:rsidRPr="00FD1A66">
        <w:rPr>
          <w:rFonts w:eastAsia="Times New Roman" w:cs="Times New Roman"/>
          <w:kern w:val="0"/>
          <w:sz w:val="28"/>
          <w:szCs w:val="28"/>
          <w:lang w:eastAsia="ru-RU" w:bidi="ar-SA"/>
        </w:rPr>
        <w:t>подписью и печатью Претендента</w:t>
      </w:r>
      <w:r w:rsidRPr="00FD1A66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4C7859" w:rsidRPr="00DE01E2" w:rsidRDefault="004C7859" w:rsidP="004C7859">
      <w:pPr>
        <w:pStyle w:val="12"/>
        <w:tabs>
          <w:tab w:val="left" w:pos="993"/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7) </w:t>
      </w:r>
      <w:r w:rsidR="00376AA6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копию </w:t>
      </w:r>
      <w:r w:rsidR="008B7CF1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маршрутно</w:t>
      </w:r>
      <w:r w:rsidR="00376AA6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го</w:t>
      </w:r>
      <w:r w:rsidR="008B7CF1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расписани</w:t>
      </w:r>
      <w:r w:rsidR="00376AA6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я</w:t>
      </w:r>
      <w:r w:rsidR="008B7CF1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(график</w:t>
      </w:r>
      <w:r w:rsidR="00820ADF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8B7CF1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)</w:t>
      </w:r>
      <w:bookmarkEnd w:id="8"/>
      <w:bookmarkEnd w:id="9"/>
      <w:r w:rsidR="008B7CF1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движения транспортных средств</w:t>
      </w:r>
      <w:r w:rsidR="00376AA6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, заверенную подписью и печатью Претендента;</w:t>
      </w:r>
    </w:p>
    <w:p w:rsidR="007A09AA" w:rsidRPr="00DE01E2" w:rsidRDefault="00BC04F9" w:rsidP="00820ADF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8</w:t>
      </w:r>
      <w:r w:rsidR="00955A99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)</w:t>
      </w:r>
      <w:r w:rsidR="00955A99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справку-расчет</w:t>
      </w:r>
      <w:r w:rsidR="00307F0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DD4575" w:rsidRPr="00DE01E2">
        <w:rPr>
          <w:rFonts w:cs="Times New Roman"/>
          <w:sz w:val="28"/>
          <w:szCs w:val="28"/>
        </w:rPr>
        <w:t xml:space="preserve">расходов на компенсацию </w:t>
      </w:r>
      <w:r w:rsidR="00DD4575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выпадающих доходов</w:t>
      </w:r>
      <w:r w:rsidR="00307F0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DD4575" w:rsidRPr="00DE01E2">
        <w:rPr>
          <w:rFonts w:cs="Times New Roman"/>
          <w:sz w:val="28"/>
          <w:szCs w:val="28"/>
        </w:rPr>
        <w:t xml:space="preserve">транспортным предприятиям, оказывающим услуги по перевозке пассажиров городским электрическим транспортом на территории города-курорта Пятигорска, </w:t>
      </w:r>
      <w:r w:rsidR="00B64086" w:rsidRPr="00736DC2">
        <w:rPr>
          <w:rFonts w:cs="Times New Roman"/>
          <w:sz w:val="28"/>
          <w:szCs w:val="28"/>
        </w:rPr>
        <w:t xml:space="preserve">связанных с предоставлением права </w:t>
      </w:r>
      <w:r w:rsidR="00B64086">
        <w:rPr>
          <w:rFonts w:cs="Times New Roman"/>
          <w:sz w:val="28"/>
          <w:szCs w:val="28"/>
        </w:rPr>
        <w:t xml:space="preserve">бесплатного </w:t>
      </w:r>
      <w:r w:rsidR="00B64086" w:rsidRPr="00736DC2">
        <w:rPr>
          <w:rFonts w:cs="Times New Roman"/>
          <w:sz w:val="28"/>
          <w:szCs w:val="28"/>
        </w:rPr>
        <w:t xml:space="preserve">проезда в городском </w:t>
      </w:r>
      <w:r w:rsidR="00B64086" w:rsidRPr="008306A2">
        <w:rPr>
          <w:rFonts w:cs="Times New Roman"/>
          <w:sz w:val="28"/>
          <w:szCs w:val="28"/>
        </w:rPr>
        <w:t xml:space="preserve">электрическом транспорте </w:t>
      </w:r>
      <w:r w:rsidR="007E4E1C" w:rsidRPr="008306A2">
        <w:rPr>
          <w:rFonts w:cs="Times New Roman"/>
          <w:sz w:val="28"/>
          <w:szCs w:val="28"/>
        </w:rPr>
        <w:t>участникам (инвалидам) Великой Отечественной войны</w:t>
      </w:r>
      <w:r w:rsidR="00DD4575" w:rsidRPr="008306A2">
        <w:rPr>
          <w:rFonts w:cs="Times New Roman"/>
          <w:sz w:val="28"/>
          <w:szCs w:val="28"/>
        </w:rPr>
        <w:t>,</w:t>
      </w:r>
      <w:r w:rsidR="00961A3E" w:rsidRPr="008306A2">
        <w:rPr>
          <w:rFonts w:cs="Times New Roman"/>
          <w:sz w:val="28"/>
          <w:szCs w:val="28"/>
        </w:rPr>
        <w:t xml:space="preserve"> </w:t>
      </w:r>
      <w:r w:rsidR="005F67F6" w:rsidRPr="008306A2">
        <w:rPr>
          <w:rFonts w:eastAsia="Times New Roman" w:cs="Times New Roman"/>
          <w:kern w:val="0"/>
          <w:sz w:val="28"/>
          <w:szCs w:val="28"/>
          <w:lang w:eastAsia="ru-RU" w:bidi="ar-SA"/>
        </w:rPr>
        <w:t>на текущий финансовый год</w:t>
      </w:r>
      <w:r w:rsidR="00027290" w:rsidRPr="008306A2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955A99" w:rsidRPr="00DE01E2" w:rsidRDefault="00BC04F9" w:rsidP="0026358C">
      <w:pPr>
        <w:pStyle w:val="12"/>
        <w:tabs>
          <w:tab w:val="left" w:pos="993"/>
          <w:tab w:val="left" w:pos="1134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9</w:t>
      </w:r>
      <w:r w:rsidR="00955A99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)</w:t>
      </w:r>
      <w:r w:rsidR="00955A99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5B316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справку о </w:t>
      </w:r>
      <w:r w:rsidR="00955A99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счета</w:t>
      </w:r>
      <w:r w:rsidR="005B3166">
        <w:rPr>
          <w:rFonts w:eastAsia="Times New Roman" w:cs="Times New Roman"/>
          <w:kern w:val="0"/>
          <w:sz w:val="28"/>
          <w:szCs w:val="28"/>
          <w:lang w:eastAsia="ru-RU" w:bidi="ar-SA"/>
        </w:rPr>
        <w:t>х</w:t>
      </w:r>
      <w:r w:rsidR="00955A99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, на которые перечисляется су</w:t>
      </w:r>
      <w:r w:rsidR="00CB219F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бсидия, открыты</w:t>
      </w:r>
      <w:r w:rsidR="005B3166">
        <w:rPr>
          <w:rFonts w:eastAsia="Times New Roman" w:cs="Times New Roman"/>
          <w:kern w:val="0"/>
          <w:sz w:val="28"/>
          <w:szCs w:val="28"/>
          <w:lang w:eastAsia="ru-RU" w:bidi="ar-SA"/>
        </w:rPr>
        <w:t>х</w:t>
      </w:r>
      <w:r w:rsidR="00CB219F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учреждениях </w:t>
      </w:r>
      <w:r w:rsidR="00955A99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Центрального банка Российской Федерации или кредитных </w:t>
      </w:r>
      <w:r w:rsidR="00955A99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организациях, заверенн</w:t>
      </w:r>
      <w:r w:rsidR="005B3166">
        <w:rPr>
          <w:rFonts w:eastAsia="Times New Roman" w:cs="Times New Roman"/>
          <w:kern w:val="0"/>
          <w:sz w:val="28"/>
          <w:szCs w:val="28"/>
          <w:lang w:eastAsia="ru-RU" w:bidi="ar-SA"/>
        </w:rPr>
        <w:t>ую</w:t>
      </w:r>
      <w:r w:rsidR="00955A99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подписью и печатью Претендента</w:t>
      </w:r>
      <w:r w:rsidR="005F67F6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955A99" w:rsidRPr="00DE01E2" w:rsidRDefault="00955A99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2.</w:t>
      </w:r>
      <w:r w:rsidR="00CD6E8D">
        <w:rPr>
          <w:rFonts w:eastAsia="Times New Roman" w:cs="Times New Roman"/>
          <w:kern w:val="0"/>
          <w:sz w:val="28"/>
          <w:szCs w:val="28"/>
          <w:lang w:eastAsia="ru-RU" w:bidi="ar-SA"/>
        </w:rPr>
        <w:t>7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C505D2">
        <w:rPr>
          <w:rFonts w:eastAsia="Times New Roman" w:cs="Times New Roman"/>
          <w:kern w:val="0"/>
          <w:sz w:val="28"/>
          <w:szCs w:val="28"/>
          <w:lang w:eastAsia="ru-RU" w:bidi="ar-SA"/>
        </w:rPr>
        <w:t>Материалы Заявки представ</w:t>
      </w:r>
      <w:r w:rsidR="00947C94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ляются Претендентами на бумажном носителе и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не должны содержать сведения, составляющие государственную и иную охраняемую законом тайну, а также конфиден</w:t>
      </w:r>
      <w:r w:rsidR="001A2AE2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циальную информацию служебного характера.</w:t>
      </w:r>
      <w:r w:rsidR="008F6A5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Предоставленные для отбора материалы не возвраща</w:t>
      </w:r>
      <w:r w:rsidR="00C505D2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ются.</w:t>
      </w:r>
    </w:p>
    <w:p w:rsidR="00955A99" w:rsidRPr="00DE01E2" w:rsidRDefault="00955A99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Управление регистрирует представленные </w:t>
      </w:r>
      <w:r w:rsidR="00947C94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материалы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день их по</w:t>
      </w:r>
      <w:r w:rsidR="00CF0D16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ступления в порядке очередности в журнале регистрации заявок.</w:t>
      </w:r>
    </w:p>
    <w:p w:rsidR="00955A99" w:rsidRPr="00DE01E2" w:rsidRDefault="00955A99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Днем представления Претендентом </w:t>
      </w:r>
      <w:r w:rsidR="00947C94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материалов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считается дата получе</w:t>
      </w:r>
      <w:r w:rsidR="00CB219F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ния </w:t>
      </w:r>
      <w:r w:rsidR="00947C94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материалов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Управлением.</w:t>
      </w:r>
    </w:p>
    <w:p w:rsidR="00955A99" w:rsidRPr="00DE01E2" w:rsidRDefault="00955A99" w:rsidP="00C4206A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2.</w:t>
      </w:r>
      <w:r w:rsidR="00CD6E8D">
        <w:rPr>
          <w:rFonts w:eastAsia="Times New Roman" w:cs="Times New Roman"/>
          <w:kern w:val="0"/>
          <w:sz w:val="28"/>
          <w:szCs w:val="28"/>
          <w:lang w:eastAsia="ru-RU" w:bidi="ar-SA"/>
        </w:rPr>
        <w:t>8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. Претенденты несут ответственность за достоверность представляе</w:t>
      </w:r>
      <w:r w:rsidR="0026358C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мых ими Управлению сведений и документов в соответствии с действующим законодательством Российской Федерации.</w:t>
      </w:r>
    </w:p>
    <w:p w:rsidR="00955A99" w:rsidRPr="00527D74" w:rsidRDefault="00955A99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27D74">
        <w:rPr>
          <w:rFonts w:eastAsia="Times New Roman" w:cs="Times New Roman"/>
          <w:kern w:val="0"/>
          <w:sz w:val="28"/>
          <w:szCs w:val="28"/>
          <w:lang w:eastAsia="ru-RU" w:bidi="ar-SA"/>
        </w:rPr>
        <w:t>2.</w:t>
      </w:r>
      <w:r w:rsidR="00CD6E8D" w:rsidRPr="00527D74">
        <w:rPr>
          <w:rFonts w:eastAsia="Times New Roman" w:cs="Times New Roman"/>
          <w:kern w:val="0"/>
          <w:sz w:val="28"/>
          <w:szCs w:val="28"/>
          <w:lang w:eastAsia="ru-RU" w:bidi="ar-SA"/>
        </w:rPr>
        <w:t>9</w:t>
      </w:r>
      <w:r w:rsidRPr="00527D74">
        <w:rPr>
          <w:rFonts w:eastAsia="Times New Roman" w:cs="Times New Roman"/>
          <w:kern w:val="0"/>
          <w:sz w:val="28"/>
          <w:szCs w:val="28"/>
          <w:lang w:eastAsia="ru-RU" w:bidi="ar-SA"/>
        </w:rPr>
        <w:t>. Для предоставления субсидии Управление в рамках инф</w:t>
      </w:r>
      <w:r w:rsidR="00CB219F" w:rsidRPr="00527D74">
        <w:rPr>
          <w:rFonts w:eastAsia="Times New Roman" w:cs="Times New Roman"/>
          <w:kern w:val="0"/>
          <w:sz w:val="28"/>
          <w:szCs w:val="28"/>
          <w:lang w:eastAsia="ru-RU" w:bidi="ar-SA"/>
        </w:rPr>
        <w:t>ормацион</w:t>
      </w:r>
      <w:r w:rsidR="00CB219F" w:rsidRPr="00527D74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 xml:space="preserve">ного межведомственного </w:t>
      </w:r>
      <w:r w:rsidRPr="00527D7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взаимодействия в течение </w:t>
      </w:r>
      <w:r w:rsidR="009D093A" w:rsidRPr="00527D74">
        <w:rPr>
          <w:rFonts w:eastAsia="Times New Roman" w:cs="Times New Roman"/>
          <w:kern w:val="0"/>
          <w:sz w:val="28"/>
          <w:szCs w:val="28"/>
          <w:lang w:eastAsia="ru-RU" w:bidi="ar-SA"/>
        </w:rPr>
        <w:t>5</w:t>
      </w:r>
      <w:r w:rsidRPr="00527D7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рабочих дней со дня получения Заявки запрашивает следующую информацию о Претенденте:</w:t>
      </w:r>
    </w:p>
    <w:p w:rsidR="00955A99" w:rsidRPr="00527D74" w:rsidRDefault="00955A99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27D74">
        <w:rPr>
          <w:rFonts w:eastAsia="Times New Roman" w:cs="Times New Roman"/>
          <w:kern w:val="0"/>
          <w:sz w:val="28"/>
          <w:szCs w:val="28"/>
          <w:lang w:eastAsia="ru-RU" w:bidi="ar-SA"/>
        </w:rPr>
        <w:t>на электронном сервисе ФНС России</w:t>
      </w:r>
      <w:r w:rsidR="003E447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или любым иным способом</w:t>
      </w:r>
      <w:r w:rsidRPr="00527D74">
        <w:rPr>
          <w:rFonts w:eastAsia="Times New Roman" w:cs="Times New Roman"/>
          <w:kern w:val="0"/>
          <w:sz w:val="28"/>
          <w:szCs w:val="28"/>
          <w:lang w:eastAsia="ru-RU" w:bidi="ar-SA"/>
        </w:rPr>
        <w:t>:</w:t>
      </w:r>
    </w:p>
    <w:p w:rsidR="00955A99" w:rsidRPr="00527D74" w:rsidRDefault="00955A99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27D74">
        <w:rPr>
          <w:rFonts w:eastAsia="Times New Roman" w:cs="Times New Roman"/>
          <w:kern w:val="0"/>
          <w:sz w:val="28"/>
          <w:szCs w:val="28"/>
          <w:lang w:eastAsia="ru-RU" w:bidi="ar-SA"/>
        </w:rPr>
        <w:t>а) сведения и/или выписки из ЕГРЮЛ/ЕГРИП;</w:t>
      </w:r>
    </w:p>
    <w:p w:rsidR="00955A99" w:rsidRPr="00527D74" w:rsidRDefault="00955A99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27D74">
        <w:rPr>
          <w:rFonts w:eastAsia="Times New Roman" w:cs="Times New Roman"/>
          <w:kern w:val="0"/>
          <w:sz w:val="28"/>
          <w:szCs w:val="28"/>
          <w:lang w:eastAsia="ru-RU" w:bidi="ar-SA"/>
        </w:rPr>
        <w:t>б) сведения о наличии (отсутствии) задолженности по уплате налогов, сборов, пеней, штрафов;</w:t>
      </w:r>
    </w:p>
    <w:p w:rsidR="00955A99" w:rsidRPr="00527D74" w:rsidRDefault="00955A99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27D74">
        <w:rPr>
          <w:rFonts w:eastAsia="Times New Roman" w:cs="Times New Roman"/>
          <w:kern w:val="0"/>
          <w:sz w:val="28"/>
          <w:szCs w:val="28"/>
          <w:lang w:eastAsia="ru-RU" w:bidi="ar-SA"/>
        </w:rPr>
        <w:t>в) сведения об отсутствии/наличии задолженности по страховым взно</w:t>
      </w:r>
      <w:r w:rsidR="00CB219F" w:rsidRPr="00527D74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527D74">
        <w:rPr>
          <w:rFonts w:eastAsia="Times New Roman" w:cs="Times New Roman"/>
          <w:kern w:val="0"/>
          <w:sz w:val="28"/>
          <w:szCs w:val="28"/>
          <w:lang w:eastAsia="ru-RU" w:bidi="ar-SA"/>
        </w:rPr>
        <w:t>сам и иным платежам;</w:t>
      </w:r>
    </w:p>
    <w:p w:rsidR="00955A99" w:rsidRPr="00527D74" w:rsidRDefault="00955A99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27D74">
        <w:rPr>
          <w:rFonts w:eastAsia="Times New Roman" w:cs="Times New Roman"/>
          <w:kern w:val="0"/>
          <w:sz w:val="28"/>
          <w:szCs w:val="28"/>
          <w:lang w:eastAsia="ru-RU" w:bidi="ar-SA"/>
        </w:rPr>
        <w:t>в Фонде социального страхования:</w:t>
      </w:r>
    </w:p>
    <w:p w:rsidR="00955A99" w:rsidRPr="00527D74" w:rsidRDefault="00955A99" w:rsidP="00CB219F">
      <w:pPr>
        <w:pStyle w:val="12"/>
        <w:tabs>
          <w:tab w:val="left" w:pos="993"/>
          <w:tab w:val="left" w:pos="1276"/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27D74">
        <w:rPr>
          <w:rFonts w:eastAsia="Times New Roman" w:cs="Times New Roman"/>
          <w:kern w:val="0"/>
          <w:sz w:val="28"/>
          <w:szCs w:val="28"/>
          <w:lang w:eastAsia="ru-RU" w:bidi="ar-SA"/>
        </w:rPr>
        <w:t>а) сведения о наличии (отсутствии) задолженности по уплате страхо</w:t>
      </w:r>
      <w:r w:rsidR="00CB219F" w:rsidRPr="00527D74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527D74">
        <w:rPr>
          <w:rFonts w:eastAsia="Times New Roman" w:cs="Times New Roman"/>
          <w:kern w:val="0"/>
          <w:sz w:val="28"/>
          <w:szCs w:val="28"/>
          <w:lang w:eastAsia="ru-RU" w:bidi="ar-SA"/>
        </w:rPr>
        <w:t>вых взносов.</w:t>
      </w:r>
    </w:p>
    <w:p w:rsidR="00955A99" w:rsidRPr="00DE01E2" w:rsidRDefault="00955A99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27D7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Претендент вправе представить в Управление </w:t>
      </w:r>
      <w:r w:rsidR="00CB7BA7" w:rsidRPr="00527D74">
        <w:rPr>
          <w:rFonts w:eastAsia="Times New Roman" w:cs="Times New Roman"/>
          <w:kern w:val="0"/>
          <w:sz w:val="28"/>
          <w:szCs w:val="28"/>
          <w:lang w:eastAsia="ru-RU" w:bidi="ar-SA"/>
        </w:rPr>
        <w:t>указанную информацию</w:t>
      </w:r>
      <w:r w:rsidRPr="00527D7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самостоятельно.</w:t>
      </w:r>
    </w:p>
    <w:p w:rsidR="00325749" w:rsidRPr="00DE01E2" w:rsidRDefault="00955A99" w:rsidP="0032574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2.</w:t>
      </w:r>
      <w:r w:rsidR="00CD6E8D">
        <w:rPr>
          <w:rFonts w:eastAsia="Times New Roman" w:cs="Times New Roman"/>
          <w:kern w:val="0"/>
          <w:sz w:val="28"/>
          <w:szCs w:val="28"/>
          <w:lang w:eastAsia="ru-RU" w:bidi="ar-SA"/>
        </w:rPr>
        <w:t>10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325749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Иные требования, предъявляемые к Претенденту на первое число месяца, предшествующего месяцу, в котором планируется заключение согла</w:t>
      </w:r>
      <w:r w:rsidR="00325749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шения (договора)</w:t>
      </w:r>
      <w:r w:rsidR="0032574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</w:t>
      </w:r>
      <w:r w:rsidR="00325749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предоставлени</w:t>
      </w:r>
      <w:r w:rsidR="00325749">
        <w:rPr>
          <w:rFonts w:eastAsia="Times New Roman" w:cs="Times New Roman"/>
          <w:kern w:val="0"/>
          <w:sz w:val="28"/>
          <w:szCs w:val="28"/>
          <w:lang w:eastAsia="ru-RU" w:bidi="ar-SA"/>
        </w:rPr>
        <w:t>и</w:t>
      </w:r>
      <w:r w:rsidR="00325749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субсидии:</w:t>
      </w:r>
    </w:p>
    <w:p w:rsidR="00325749" w:rsidRDefault="00325749" w:rsidP="0032574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Претендент не должен иметь просроченную задолженность по аренд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ным платежам за землю и пользование муниципальным имуществом.</w:t>
      </w:r>
    </w:p>
    <w:p w:rsidR="00325749" w:rsidRPr="00DE01E2" w:rsidRDefault="00325749" w:rsidP="0032574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2.1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1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. Управление в течение 2 рабочих дней со дня получения Заявки запрашивает в муниципальном учреждении «Управление имущественных отношений администрации города Пятигорска» информацию о наличии (отсутствии) задолженности по арендным платежам за землю и пользование муниципальным имуществом Претендента.</w:t>
      </w:r>
    </w:p>
    <w:p w:rsidR="00955A99" w:rsidRPr="00DE01E2" w:rsidRDefault="00955A99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2.1</w:t>
      </w:r>
      <w:r w:rsidR="00CD6E8D"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. Управление осуществляет консультирование по оформлению Заявок и условиям отбора.</w:t>
      </w:r>
    </w:p>
    <w:p w:rsidR="00955A99" w:rsidRPr="00DE01E2" w:rsidRDefault="00955A99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2.1</w:t>
      </w:r>
      <w:r w:rsidR="00CD6E8D">
        <w:rPr>
          <w:rFonts w:eastAsia="Times New Roman" w:cs="Times New Roman"/>
          <w:kern w:val="0"/>
          <w:sz w:val="28"/>
          <w:szCs w:val="28"/>
          <w:lang w:eastAsia="ru-RU" w:bidi="ar-SA"/>
        </w:rPr>
        <w:t>3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. Субсидия предоставляется Претенденту на основании решения комиссии по рассмотрению заявок на предоставление субсидий за счет средств бюджета города-курорта Пятигорска, утвержденной распоряжением администрации города Пятигорска от 19.04.2013</w:t>
      </w:r>
      <w:r w:rsidR="00CF782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№ 22-р (далее – Комиссия).</w:t>
      </w:r>
    </w:p>
    <w:p w:rsidR="00955A99" w:rsidRPr="00DE01E2" w:rsidRDefault="00955A99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2.1</w:t>
      </w:r>
      <w:r w:rsidR="00CD6E8D">
        <w:rPr>
          <w:rFonts w:eastAsia="Times New Roman" w:cs="Times New Roman"/>
          <w:kern w:val="0"/>
          <w:sz w:val="28"/>
          <w:szCs w:val="28"/>
          <w:lang w:eastAsia="ru-RU" w:bidi="ar-SA"/>
        </w:rPr>
        <w:t>4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Комиссия рассматривает Заявки на предоставление субсидии в 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течение 4 рабочих дней после истечения срока подачи заявок.</w:t>
      </w:r>
    </w:p>
    <w:p w:rsidR="00955A99" w:rsidRPr="00DE01E2" w:rsidRDefault="00955A99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2.1</w:t>
      </w:r>
      <w:r w:rsidR="00CD6E8D">
        <w:rPr>
          <w:rFonts w:eastAsia="Times New Roman" w:cs="Times New Roman"/>
          <w:kern w:val="0"/>
          <w:sz w:val="28"/>
          <w:szCs w:val="28"/>
          <w:lang w:eastAsia="ru-RU" w:bidi="ar-SA"/>
        </w:rPr>
        <w:t>5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Комиссия рассматривает предложенные </w:t>
      </w:r>
      <w:r w:rsidR="00AD7F2B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З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аявки на получение субсидии, оценивает и сопоставляет такие </w:t>
      </w:r>
      <w:r w:rsidR="00800DA6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З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аявки по следующим критериям</w:t>
      </w:r>
      <w:r w:rsidR="00800DA6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отбора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:</w:t>
      </w:r>
    </w:p>
    <w:p w:rsidR="00EA305E" w:rsidRPr="00DE01E2" w:rsidRDefault="00EA305E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E469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наличие </w:t>
      </w:r>
      <w:r w:rsidR="00585948" w:rsidRPr="000E469B">
        <w:rPr>
          <w:rFonts w:eastAsia="Times New Roman" w:cs="Times New Roman"/>
          <w:kern w:val="0"/>
          <w:sz w:val="28"/>
          <w:szCs w:val="28"/>
          <w:lang w:eastAsia="ru-RU" w:bidi="ar-SA"/>
        </w:rPr>
        <w:t>договора транспортно</w:t>
      </w:r>
      <w:r w:rsidR="009B72A6" w:rsidRPr="000E469B">
        <w:rPr>
          <w:rFonts w:eastAsia="Times New Roman" w:cs="Times New Roman"/>
          <w:kern w:val="0"/>
          <w:sz w:val="28"/>
          <w:szCs w:val="28"/>
          <w:lang w:eastAsia="ru-RU" w:bidi="ar-SA"/>
        </w:rPr>
        <w:t>го</w:t>
      </w:r>
      <w:r w:rsidR="00585948" w:rsidRPr="000E469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обслуживани</w:t>
      </w:r>
      <w:r w:rsidR="009B72A6" w:rsidRPr="000E469B">
        <w:rPr>
          <w:rFonts w:eastAsia="Times New Roman" w:cs="Times New Roman"/>
          <w:kern w:val="0"/>
          <w:sz w:val="28"/>
          <w:szCs w:val="28"/>
          <w:lang w:eastAsia="ru-RU" w:bidi="ar-SA"/>
        </w:rPr>
        <w:t>я населения города-курорта Пятигорска на городских трамвайных маршрутах</w:t>
      </w:r>
      <w:r w:rsidR="00585948" w:rsidRPr="000E469B">
        <w:rPr>
          <w:rFonts w:eastAsia="Times New Roman" w:cs="Times New Roman"/>
          <w:kern w:val="0"/>
          <w:sz w:val="28"/>
          <w:szCs w:val="28"/>
          <w:lang w:eastAsia="ru-RU" w:bidi="ar-SA"/>
        </w:rPr>
        <w:t>, заключенного с администрацией города Пятигорска</w:t>
      </w:r>
      <w:r w:rsidR="005E7F86" w:rsidRPr="000E469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соответствии с поста</w:t>
      </w:r>
      <w:r w:rsidR="00CF1D37">
        <w:rPr>
          <w:rFonts w:eastAsia="Times New Roman" w:cs="Times New Roman"/>
          <w:kern w:val="0"/>
          <w:sz w:val="28"/>
          <w:szCs w:val="28"/>
          <w:lang w:eastAsia="ru-RU" w:bidi="ar-SA"/>
        </w:rPr>
        <w:t>новле</w:t>
      </w:r>
      <w:r w:rsidR="00CF1D37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нием администрации города</w:t>
      </w:r>
      <w:r w:rsidR="005E7F86" w:rsidRPr="000E469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Пятигорска от 31</w:t>
      </w:r>
      <w:r w:rsidR="00336753">
        <w:rPr>
          <w:rFonts w:eastAsia="Times New Roman" w:cs="Times New Roman"/>
          <w:kern w:val="0"/>
          <w:sz w:val="28"/>
          <w:szCs w:val="28"/>
          <w:lang w:eastAsia="ru-RU" w:bidi="ar-SA"/>
        </w:rPr>
        <w:t>.12.</w:t>
      </w:r>
      <w:r w:rsidR="005E7F86" w:rsidRPr="000E469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2015 № 6065 «Об утверждении Положения об </w:t>
      </w:r>
      <w:r w:rsidR="00872FE7" w:rsidRPr="000E469B">
        <w:rPr>
          <w:rFonts w:eastAsia="Times New Roman" w:cs="Times New Roman"/>
          <w:kern w:val="0"/>
          <w:sz w:val="28"/>
          <w:szCs w:val="28"/>
          <w:lang w:eastAsia="ru-RU" w:bidi="ar-SA"/>
        </w:rPr>
        <w:t>организации транспортного обслужива</w:t>
      </w:r>
      <w:r w:rsidR="005E7F86" w:rsidRPr="000E469B">
        <w:rPr>
          <w:rFonts w:eastAsia="Times New Roman" w:cs="Times New Roman"/>
          <w:kern w:val="0"/>
          <w:sz w:val="28"/>
          <w:szCs w:val="28"/>
          <w:lang w:eastAsia="ru-RU" w:bidi="ar-SA"/>
        </w:rPr>
        <w:t>ния населения на территории муниципального образования города-курорта Пятигорска и о признании утратившим силу постановления адми</w:t>
      </w:r>
      <w:r w:rsidR="005E7F86" w:rsidRPr="000E469B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нистрации города Пятигорска от 16.11.2012 г. № 4603»</w:t>
      </w:r>
      <w:r w:rsidR="00585948" w:rsidRPr="000E469B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8B7CF1" w:rsidRPr="00DE01E2" w:rsidRDefault="00F1342A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наличие </w:t>
      </w:r>
      <w:r w:rsidR="008B7CF1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маршрутного расписания (графика) движения транспортных средств</w:t>
      </w:r>
      <w:r w:rsidR="005F67F6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955A99" w:rsidRDefault="00955A99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2.1</w:t>
      </w:r>
      <w:r w:rsidR="00CD6E8D">
        <w:rPr>
          <w:rFonts w:eastAsia="Times New Roman" w:cs="Times New Roman"/>
          <w:kern w:val="0"/>
          <w:sz w:val="28"/>
          <w:szCs w:val="28"/>
          <w:lang w:eastAsia="ru-RU" w:bidi="ar-SA"/>
        </w:rPr>
        <w:t>6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="008F6A5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Получател</w:t>
      </w:r>
      <w:r w:rsidR="00A72C3E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ями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субсиди</w:t>
      </w:r>
      <w:r w:rsidR="00A72C3E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й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призна</w:t>
      </w:r>
      <w:r w:rsidR="00A72C3E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ю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тся </w:t>
      </w:r>
      <w:r w:rsidR="00A72C3E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Претенденты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, полностью соответствующ</w:t>
      </w:r>
      <w:r w:rsidR="00A72C3E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ие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условиям отбора.</w:t>
      </w:r>
    </w:p>
    <w:p w:rsidR="00F75CF4" w:rsidRPr="00DE01E2" w:rsidRDefault="00F75CF4" w:rsidP="00F75CF4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2.1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7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В случае если подана только одна Заявка на предоставление субсидии, соответствующая требованиям настоящего Порядка, комиссия принимает решение о предоставлении субсидии только одному Претенденту, подавшему единственную Заявку, в </w:t>
      </w:r>
      <w:r w:rsidR="0052553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пределах средств, утвержденных </w:t>
      </w:r>
      <w:r w:rsidR="006A15F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решением Думы города Пятигорска на </w:t>
      </w:r>
      <w:r w:rsidR="00A9569D">
        <w:rPr>
          <w:rFonts w:eastAsia="Times New Roman" w:cs="Times New Roman"/>
          <w:kern w:val="0"/>
          <w:sz w:val="28"/>
          <w:szCs w:val="28"/>
          <w:lang w:eastAsia="ru-RU" w:bidi="ar-SA"/>
        </w:rPr>
        <w:t>текущий финансовый год.</w:t>
      </w:r>
    </w:p>
    <w:p w:rsidR="00955A99" w:rsidRPr="00DE01E2" w:rsidRDefault="00955A99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2.</w:t>
      </w:r>
      <w:r w:rsidR="00247297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1</w:t>
      </w:r>
      <w:r w:rsidR="00CD6E8D">
        <w:rPr>
          <w:rFonts w:eastAsia="Times New Roman" w:cs="Times New Roman"/>
          <w:kern w:val="0"/>
          <w:sz w:val="28"/>
          <w:szCs w:val="28"/>
          <w:lang w:eastAsia="ru-RU" w:bidi="ar-SA"/>
        </w:rPr>
        <w:t>8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. Основанием для отказа в предоставлении субсидии является:</w:t>
      </w:r>
    </w:p>
    <w:p w:rsidR="00955A99" w:rsidRPr="00DE01E2" w:rsidRDefault="00955A99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несоответствие Претендента требованиям, установленным пунктами 2.2,</w:t>
      </w:r>
      <w:r w:rsidR="0060028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CD6E8D">
        <w:rPr>
          <w:rFonts w:eastAsia="Times New Roman" w:cs="Times New Roman"/>
          <w:kern w:val="0"/>
          <w:sz w:val="28"/>
          <w:szCs w:val="28"/>
          <w:lang w:eastAsia="ru-RU" w:bidi="ar-SA"/>
        </w:rPr>
        <w:t>2.3</w:t>
      </w:r>
      <w:r w:rsidR="007333C0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2.1</w:t>
      </w:r>
      <w:r w:rsidR="00FC70A6">
        <w:rPr>
          <w:rFonts w:eastAsia="Times New Roman" w:cs="Times New Roman"/>
          <w:kern w:val="0"/>
          <w:sz w:val="28"/>
          <w:szCs w:val="28"/>
          <w:lang w:eastAsia="ru-RU" w:bidi="ar-SA"/>
        </w:rPr>
        <w:t>0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настоящего Порядка, а также несоответствие представленных Претендентом документов требованиям, определенным пунктами 2.</w:t>
      </w:r>
      <w:r w:rsidR="00CD6E8D">
        <w:rPr>
          <w:rFonts w:eastAsia="Times New Roman" w:cs="Times New Roman"/>
          <w:kern w:val="0"/>
          <w:sz w:val="28"/>
          <w:szCs w:val="28"/>
          <w:lang w:eastAsia="ru-RU" w:bidi="ar-SA"/>
        </w:rPr>
        <w:t>6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, 2.</w:t>
      </w:r>
      <w:r w:rsidR="00CD6E8D">
        <w:rPr>
          <w:rFonts w:eastAsia="Times New Roman" w:cs="Times New Roman"/>
          <w:kern w:val="0"/>
          <w:sz w:val="28"/>
          <w:szCs w:val="28"/>
          <w:lang w:eastAsia="ru-RU" w:bidi="ar-SA"/>
        </w:rPr>
        <w:t>7</w:t>
      </w:r>
      <w:r w:rsidR="0006361A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955A99" w:rsidRPr="00DE01E2" w:rsidRDefault="00955A99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недостоверность представленной Претендентом информации;</w:t>
      </w:r>
    </w:p>
    <w:p w:rsidR="00955A99" w:rsidRPr="00DE01E2" w:rsidRDefault="00A36508" w:rsidP="00DD3D40">
      <w:pPr>
        <w:pStyle w:val="12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нарушен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ие</w:t>
      </w:r>
      <w:r w:rsidR="00DD3D4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5F6CC7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Претендентом </w:t>
      </w:r>
      <w:r w:rsidR="00955A99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срок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ов</w:t>
      </w:r>
      <w:r w:rsidR="00955A99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представления документов</w:t>
      </w:r>
      <w:r w:rsidR="00256D97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="00DD3D4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256D97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опре</w:t>
      </w:r>
      <w:r w:rsidR="00600286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="00256D97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деленны</w:t>
      </w:r>
      <w:r w:rsidR="00256D97">
        <w:rPr>
          <w:rFonts w:eastAsia="Times New Roman" w:cs="Times New Roman"/>
          <w:kern w:val="0"/>
          <w:sz w:val="28"/>
          <w:szCs w:val="28"/>
          <w:lang w:eastAsia="ru-RU" w:bidi="ar-SA"/>
        </w:rPr>
        <w:t>х</w:t>
      </w:r>
      <w:r w:rsidR="00256D97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пункт</w:t>
      </w:r>
      <w:r w:rsidR="00AC2388">
        <w:rPr>
          <w:rFonts w:eastAsia="Times New Roman" w:cs="Times New Roman"/>
          <w:kern w:val="0"/>
          <w:sz w:val="28"/>
          <w:szCs w:val="28"/>
          <w:lang w:eastAsia="ru-RU" w:bidi="ar-SA"/>
        </w:rPr>
        <w:t>ом</w:t>
      </w:r>
      <w:r w:rsidR="00256D97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2.</w:t>
      </w:r>
      <w:r w:rsidR="00256D97">
        <w:rPr>
          <w:rFonts w:eastAsia="Times New Roman" w:cs="Times New Roman"/>
          <w:kern w:val="0"/>
          <w:sz w:val="28"/>
          <w:szCs w:val="28"/>
          <w:lang w:eastAsia="ru-RU" w:bidi="ar-SA"/>
        </w:rPr>
        <w:t>4</w:t>
      </w:r>
      <w:r w:rsidR="00955A99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955A99" w:rsidRPr="00DE01E2" w:rsidRDefault="00955A99" w:rsidP="00955A99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2.</w:t>
      </w:r>
      <w:r w:rsidR="00CD6E8D">
        <w:rPr>
          <w:rFonts w:eastAsia="Times New Roman" w:cs="Times New Roman"/>
          <w:kern w:val="0"/>
          <w:sz w:val="28"/>
          <w:szCs w:val="28"/>
          <w:lang w:eastAsia="ru-RU" w:bidi="ar-SA"/>
        </w:rPr>
        <w:t>19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5F6CC7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случае отказа Претенденту в предоставлении субсидии 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Управление в течение </w:t>
      </w:r>
      <w:r w:rsidR="005F6CC7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5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рабочих дней со дня принятия решения об отказе в предоставлении субсидии направляет Претенденту письменное уведомление, в котором указываются основания отказа.</w:t>
      </w:r>
    </w:p>
    <w:p w:rsidR="00955A99" w:rsidRPr="00DE01E2" w:rsidRDefault="00955A99" w:rsidP="00955A99">
      <w:pPr>
        <w:pStyle w:val="12"/>
        <w:tabs>
          <w:tab w:val="left" w:pos="1440"/>
        </w:tabs>
        <w:spacing w:line="24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2.</w:t>
      </w:r>
      <w:r w:rsidR="00247297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="00CD6E8D">
        <w:rPr>
          <w:rFonts w:eastAsia="Times New Roman" w:cs="Times New Roman"/>
          <w:kern w:val="0"/>
          <w:sz w:val="28"/>
          <w:szCs w:val="28"/>
          <w:lang w:eastAsia="ru-RU" w:bidi="ar-SA"/>
        </w:rPr>
        <w:t>0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>. Решение о предоставлении субсидии оформляется протоколом</w:t>
      </w:r>
      <w:r w:rsidR="00015013"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Комиссии</w:t>
      </w:r>
      <w:r w:rsidRPr="00DE01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в течение 2 рабочих дней размещается на официальном сайте муниципального образования города-курорта Пятигорска в информационно-телекоммуникационной сети «Интернет» и (или) в газете «Пятигорская правда».</w:t>
      </w:r>
    </w:p>
    <w:p w:rsidR="001F364D" w:rsidRDefault="001F364D" w:rsidP="00B71BF7">
      <w:pPr>
        <w:pStyle w:val="12"/>
        <w:tabs>
          <w:tab w:val="left" w:pos="1440"/>
        </w:tabs>
        <w:jc w:val="center"/>
        <w:rPr>
          <w:sz w:val="28"/>
          <w:szCs w:val="28"/>
        </w:rPr>
      </w:pPr>
    </w:p>
    <w:p w:rsidR="00B71BF7" w:rsidRPr="00DE01E2" w:rsidRDefault="00B71BF7" w:rsidP="00B71BF7">
      <w:pPr>
        <w:pStyle w:val="12"/>
        <w:tabs>
          <w:tab w:val="left" w:pos="1440"/>
        </w:tabs>
        <w:jc w:val="center"/>
        <w:rPr>
          <w:sz w:val="28"/>
          <w:szCs w:val="28"/>
        </w:rPr>
      </w:pPr>
      <w:r w:rsidRPr="00DE01E2">
        <w:rPr>
          <w:sz w:val="28"/>
          <w:szCs w:val="28"/>
        </w:rPr>
        <w:t>3. Исполнение обязательств по субсидированию</w:t>
      </w:r>
    </w:p>
    <w:p w:rsidR="00B71BF7" w:rsidRPr="00DE01E2" w:rsidRDefault="00B71BF7" w:rsidP="00B71BF7">
      <w:pPr>
        <w:pStyle w:val="12"/>
        <w:tabs>
          <w:tab w:val="left" w:pos="1440"/>
        </w:tabs>
        <w:ind w:firstLine="709"/>
        <w:jc w:val="both"/>
        <w:rPr>
          <w:sz w:val="28"/>
          <w:szCs w:val="28"/>
        </w:rPr>
      </w:pPr>
    </w:p>
    <w:p w:rsidR="00B71BF7" w:rsidRPr="00DE01E2" w:rsidRDefault="00B71BF7" w:rsidP="00B71BF7">
      <w:pPr>
        <w:pStyle w:val="12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DE01E2">
        <w:rPr>
          <w:sz w:val="28"/>
          <w:szCs w:val="28"/>
        </w:rPr>
        <w:t>3.1. В срок не позднее 5 рабочих дней со дня утверждения протокола заседания Комиссии администрация города Пятигорска заключает с Полу</w:t>
      </w:r>
      <w:r w:rsidR="006D2567">
        <w:rPr>
          <w:sz w:val="28"/>
          <w:szCs w:val="28"/>
        </w:rPr>
        <w:softHyphen/>
      </w:r>
      <w:r w:rsidRPr="00DE01E2">
        <w:rPr>
          <w:sz w:val="28"/>
          <w:szCs w:val="28"/>
        </w:rPr>
        <w:lastRenderedPageBreak/>
        <w:t xml:space="preserve">чателем договор </w:t>
      </w:r>
      <w:r w:rsidR="00CB60B9" w:rsidRPr="00DE01E2">
        <w:rPr>
          <w:sz w:val="28"/>
          <w:szCs w:val="28"/>
        </w:rPr>
        <w:t xml:space="preserve">на </w:t>
      </w:r>
      <w:r w:rsidRPr="00DE01E2">
        <w:rPr>
          <w:sz w:val="28"/>
          <w:szCs w:val="28"/>
        </w:rPr>
        <w:t>предоставлени</w:t>
      </w:r>
      <w:r w:rsidR="00CB60B9" w:rsidRPr="00DE01E2">
        <w:rPr>
          <w:sz w:val="28"/>
          <w:szCs w:val="28"/>
        </w:rPr>
        <w:t>е</w:t>
      </w:r>
      <w:r w:rsidRPr="00DE01E2">
        <w:rPr>
          <w:sz w:val="28"/>
          <w:szCs w:val="28"/>
        </w:rPr>
        <w:t xml:space="preserve"> субсидии</w:t>
      </w:r>
      <w:r w:rsidR="00D74837" w:rsidRPr="00DE01E2">
        <w:rPr>
          <w:rFonts w:cs="Times New Roman"/>
          <w:sz w:val="28"/>
          <w:szCs w:val="28"/>
        </w:rPr>
        <w:t>,</w:t>
      </w:r>
      <w:r w:rsidRPr="00DE01E2">
        <w:rPr>
          <w:sz w:val="28"/>
          <w:szCs w:val="28"/>
        </w:rPr>
        <w:t xml:space="preserve"> по форме, утвержденной приказом муниципального учреждения «Финансовое управление адми</w:t>
      </w:r>
      <w:r w:rsidR="00A07459">
        <w:rPr>
          <w:sz w:val="28"/>
          <w:szCs w:val="28"/>
        </w:rPr>
        <w:softHyphen/>
      </w:r>
      <w:r w:rsidRPr="00DE01E2">
        <w:rPr>
          <w:sz w:val="28"/>
          <w:szCs w:val="28"/>
        </w:rPr>
        <w:t>нистрации города Пятигорска» от 30.12.2016 г. № 68 «Об утверждении перечня типовых форм соглашений (договоров) о предоставлении субсидий за счет средств бюджета города-курорта Пятигорска» (далее – Договор).</w:t>
      </w:r>
    </w:p>
    <w:p w:rsidR="00B71BF7" w:rsidRPr="00DE01E2" w:rsidRDefault="00B71BF7" w:rsidP="00B71BF7">
      <w:pPr>
        <w:pStyle w:val="12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DE01E2">
        <w:rPr>
          <w:sz w:val="28"/>
          <w:szCs w:val="28"/>
        </w:rPr>
        <w:t>Обязательными условиями предоставления субсидии, включаемыми в Договор, являются:</w:t>
      </w:r>
    </w:p>
    <w:p w:rsidR="00B71BF7" w:rsidRPr="00DE01E2" w:rsidRDefault="00B71BF7" w:rsidP="00B71BF7">
      <w:pPr>
        <w:pStyle w:val="12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DE01E2">
        <w:rPr>
          <w:sz w:val="28"/>
          <w:szCs w:val="28"/>
        </w:rPr>
        <w:t>согласие Получателя на осуществление проверок соблюдения усло</w:t>
      </w:r>
      <w:r w:rsidR="000B37BC" w:rsidRPr="00DE01E2">
        <w:rPr>
          <w:sz w:val="28"/>
          <w:szCs w:val="28"/>
        </w:rPr>
        <w:softHyphen/>
      </w:r>
      <w:r w:rsidRPr="00DE01E2">
        <w:rPr>
          <w:sz w:val="28"/>
          <w:szCs w:val="28"/>
        </w:rPr>
        <w:t>вий, целей и порядка предоставления субсидии администрацией города Пятигорска</w:t>
      </w:r>
      <w:r w:rsidR="00961A3E">
        <w:rPr>
          <w:sz w:val="28"/>
          <w:szCs w:val="28"/>
        </w:rPr>
        <w:t xml:space="preserve"> </w:t>
      </w:r>
      <w:r w:rsidRPr="00DE01E2">
        <w:rPr>
          <w:sz w:val="28"/>
          <w:szCs w:val="28"/>
        </w:rPr>
        <w:t xml:space="preserve">и </w:t>
      </w:r>
      <w:r w:rsidR="00A10242">
        <w:rPr>
          <w:sz w:val="28"/>
          <w:szCs w:val="28"/>
        </w:rPr>
        <w:t>органами муниципального финансового контроля</w:t>
      </w:r>
      <w:r w:rsidRPr="00DE01E2">
        <w:rPr>
          <w:sz w:val="28"/>
          <w:szCs w:val="28"/>
        </w:rPr>
        <w:t>;</w:t>
      </w:r>
    </w:p>
    <w:p w:rsidR="00B71BF7" w:rsidRPr="00DE01E2" w:rsidRDefault="00A10242" w:rsidP="00B71BF7">
      <w:pPr>
        <w:pStyle w:val="12"/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="00B71BF7" w:rsidRPr="00DE01E2">
        <w:rPr>
          <w:sz w:val="28"/>
          <w:szCs w:val="28"/>
        </w:rPr>
        <w:t>запрет</w:t>
      </w:r>
      <w:r>
        <w:rPr>
          <w:sz w:val="28"/>
          <w:szCs w:val="28"/>
        </w:rPr>
        <w:t>а</w:t>
      </w:r>
      <w:r w:rsidR="00B71BF7" w:rsidRPr="00DE01E2">
        <w:rPr>
          <w:sz w:val="28"/>
          <w:szCs w:val="28"/>
        </w:rPr>
        <w:t xml:space="preserve"> на приобретение иностранной валюты, за исключением операций, осуществляемых в соответствии с валютным законодательством Российской Федерации, за счет полученной субсидии.</w:t>
      </w:r>
    </w:p>
    <w:p w:rsidR="00B71BF7" w:rsidRPr="00DE01E2" w:rsidRDefault="002839EB" w:rsidP="00B71BF7">
      <w:pPr>
        <w:pStyle w:val="12"/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B71BF7" w:rsidRPr="00DE01E2">
        <w:rPr>
          <w:sz w:val="28"/>
          <w:szCs w:val="28"/>
        </w:rPr>
        <w:t>Администрация города Пятигорска в рамках полномочий главного распорядителя бюджетных средств вправе устанавливать в Договоре сроки и формы представления Получателем отчетности.</w:t>
      </w:r>
    </w:p>
    <w:p w:rsidR="00B5483B" w:rsidRPr="00DE01E2" w:rsidRDefault="00B71BF7" w:rsidP="00B71BF7">
      <w:pPr>
        <w:pStyle w:val="12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DE01E2">
        <w:rPr>
          <w:sz w:val="28"/>
          <w:szCs w:val="28"/>
        </w:rPr>
        <w:t>3.3. Субсид</w:t>
      </w:r>
      <w:r w:rsidR="00C50637" w:rsidRPr="00DE01E2">
        <w:rPr>
          <w:sz w:val="28"/>
          <w:szCs w:val="28"/>
        </w:rPr>
        <w:t xml:space="preserve">ия предоставляется Получателю </w:t>
      </w:r>
      <w:r w:rsidR="00DF12C6" w:rsidRPr="00DE01E2">
        <w:rPr>
          <w:sz w:val="28"/>
          <w:szCs w:val="28"/>
        </w:rPr>
        <w:t>по мере возникновения у него затрат</w:t>
      </w:r>
      <w:r w:rsidRPr="00DE01E2">
        <w:rPr>
          <w:sz w:val="28"/>
          <w:szCs w:val="28"/>
        </w:rPr>
        <w:t xml:space="preserve"> в пределах средств, предусмотренных</w:t>
      </w:r>
      <w:r w:rsidR="00FC70A6">
        <w:rPr>
          <w:sz w:val="28"/>
          <w:szCs w:val="28"/>
        </w:rPr>
        <w:t xml:space="preserve"> Договором.</w:t>
      </w:r>
    </w:p>
    <w:p w:rsidR="004D70F4" w:rsidRPr="00600286" w:rsidRDefault="00B71BF7" w:rsidP="004D70F4">
      <w:pPr>
        <w:pStyle w:val="12"/>
        <w:tabs>
          <w:tab w:val="left" w:pos="709"/>
          <w:tab w:val="left" w:pos="1134"/>
        </w:tabs>
        <w:spacing w:line="240" w:lineRule="auto"/>
        <w:ind w:firstLine="709"/>
        <w:jc w:val="both"/>
        <w:rPr>
          <w:rFonts w:cs="Times New Roman"/>
          <w:color w:val="FFC000"/>
          <w:sz w:val="28"/>
          <w:szCs w:val="28"/>
        </w:rPr>
      </w:pPr>
      <w:r w:rsidRPr="00600286">
        <w:rPr>
          <w:sz w:val="28"/>
          <w:szCs w:val="28"/>
        </w:rPr>
        <w:t>3.4.</w:t>
      </w:r>
      <w:r w:rsidRPr="00600286">
        <w:rPr>
          <w:color w:val="FFC000"/>
          <w:sz w:val="28"/>
          <w:szCs w:val="28"/>
        </w:rPr>
        <w:t xml:space="preserve"> </w:t>
      </w:r>
      <w:r w:rsidR="00600286" w:rsidRPr="00DE01E2">
        <w:rPr>
          <w:sz w:val="28"/>
          <w:szCs w:val="28"/>
        </w:rPr>
        <w:t>Получатель, с которым заключен Договор о предоставлении суб</w:t>
      </w:r>
      <w:r w:rsidR="00600286">
        <w:rPr>
          <w:sz w:val="28"/>
          <w:szCs w:val="28"/>
        </w:rPr>
        <w:softHyphen/>
      </w:r>
      <w:r w:rsidR="00600286" w:rsidRPr="00DE01E2">
        <w:rPr>
          <w:sz w:val="28"/>
          <w:szCs w:val="28"/>
        </w:rPr>
        <w:t>си</w:t>
      </w:r>
      <w:r w:rsidR="00600286">
        <w:rPr>
          <w:sz w:val="28"/>
          <w:szCs w:val="28"/>
        </w:rPr>
        <w:softHyphen/>
      </w:r>
      <w:r w:rsidR="00600286" w:rsidRPr="00DE01E2">
        <w:rPr>
          <w:sz w:val="28"/>
          <w:szCs w:val="28"/>
        </w:rPr>
        <w:t>дии, ежемесячно, в срок не позднее 23</w:t>
      </w:r>
      <w:r w:rsidR="00600286">
        <w:rPr>
          <w:sz w:val="28"/>
          <w:szCs w:val="28"/>
        </w:rPr>
        <w:t xml:space="preserve"> </w:t>
      </w:r>
      <w:r w:rsidR="00600286" w:rsidRPr="00DE01E2">
        <w:rPr>
          <w:sz w:val="28"/>
          <w:szCs w:val="28"/>
        </w:rPr>
        <w:t>числа</w:t>
      </w:r>
      <w:r w:rsidR="00600286">
        <w:rPr>
          <w:sz w:val="28"/>
          <w:szCs w:val="28"/>
        </w:rPr>
        <w:t xml:space="preserve"> </w:t>
      </w:r>
      <w:r w:rsidR="00600286" w:rsidRPr="00DE01E2">
        <w:rPr>
          <w:sz w:val="28"/>
          <w:szCs w:val="28"/>
        </w:rPr>
        <w:t xml:space="preserve">текущего месяца (за </w:t>
      </w:r>
      <w:r w:rsidR="00600286">
        <w:rPr>
          <w:sz w:val="28"/>
          <w:szCs w:val="28"/>
        </w:rPr>
        <w:t xml:space="preserve">период предшествующий заключению Договора о предоставлении субсидии – в течение 10 рабочих дней с момента подписания Договора о предоставлении субсидии) </w:t>
      </w:r>
      <w:r w:rsidR="00600286" w:rsidRPr="00DE01E2">
        <w:rPr>
          <w:sz w:val="28"/>
          <w:szCs w:val="28"/>
        </w:rPr>
        <w:t>представляет в администрацию города Пятигорска</w:t>
      </w:r>
      <w:r w:rsidR="00600286">
        <w:rPr>
          <w:sz w:val="28"/>
          <w:szCs w:val="28"/>
        </w:rPr>
        <w:t xml:space="preserve"> </w:t>
      </w:r>
      <w:r w:rsidR="00600286" w:rsidRPr="00DE01E2">
        <w:rPr>
          <w:sz w:val="28"/>
          <w:szCs w:val="28"/>
        </w:rPr>
        <w:t>следующие документы:</w:t>
      </w:r>
    </w:p>
    <w:p w:rsidR="00B968D7" w:rsidRPr="0049088B" w:rsidRDefault="00C6381D" w:rsidP="00B968D7">
      <w:pPr>
        <w:pStyle w:val="ad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Style w:val="11"/>
          <w:rFonts w:eastAsia="Times New Roman"/>
          <w:kern w:val="0"/>
          <w:sz w:val="28"/>
          <w:szCs w:val="28"/>
          <w:lang w:eastAsia="ru-RU" w:bidi="ar-SA"/>
        </w:rPr>
      </w:pPr>
      <w:r w:rsidRPr="00DE01E2">
        <w:rPr>
          <w:sz w:val="28"/>
          <w:szCs w:val="28"/>
        </w:rPr>
        <w:t xml:space="preserve">1) </w:t>
      </w:r>
      <w:r w:rsidR="004D70F4" w:rsidRPr="00DE01E2">
        <w:rPr>
          <w:sz w:val="28"/>
          <w:szCs w:val="28"/>
        </w:rPr>
        <w:t>расчет</w:t>
      </w:r>
      <w:r w:rsidR="004241DA" w:rsidRPr="00DE01E2">
        <w:rPr>
          <w:sz w:val="28"/>
          <w:szCs w:val="28"/>
        </w:rPr>
        <w:t xml:space="preserve"> размера суммы</w:t>
      </w:r>
      <w:r w:rsidR="00B41923">
        <w:rPr>
          <w:sz w:val="28"/>
          <w:szCs w:val="28"/>
        </w:rPr>
        <w:t xml:space="preserve"> </w:t>
      </w:r>
      <w:r w:rsidR="004D70F4" w:rsidRPr="00DE01E2">
        <w:rPr>
          <w:rFonts w:cs="Times New Roman"/>
          <w:bCs/>
          <w:sz w:val="28"/>
          <w:szCs w:val="28"/>
        </w:rPr>
        <w:t>выпадающих доходов,</w:t>
      </w:r>
      <w:r w:rsidR="00C57DA3">
        <w:rPr>
          <w:rFonts w:cs="Times New Roman"/>
          <w:bCs/>
          <w:sz w:val="28"/>
          <w:szCs w:val="28"/>
        </w:rPr>
        <w:t xml:space="preserve"> </w:t>
      </w:r>
      <w:r w:rsidR="00600286" w:rsidRPr="00297516">
        <w:rPr>
          <w:rFonts w:cs="Times New Roman"/>
          <w:sz w:val="28"/>
          <w:szCs w:val="28"/>
        </w:rPr>
        <w:t xml:space="preserve">связанных с предоставлением </w:t>
      </w:r>
      <w:r w:rsidR="00600286" w:rsidRPr="0049088B">
        <w:rPr>
          <w:rFonts w:cs="Times New Roman"/>
          <w:sz w:val="28"/>
          <w:szCs w:val="28"/>
        </w:rPr>
        <w:t xml:space="preserve">права бесплатного проезда в городском электрическом транспорте </w:t>
      </w:r>
      <w:r w:rsidR="00057474" w:rsidRPr="0049088B">
        <w:rPr>
          <w:rFonts w:cs="Times New Roman"/>
          <w:sz w:val="28"/>
          <w:szCs w:val="28"/>
        </w:rPr>
        <w:t>участникам (инвалидам) Великой Отечественной войны</w:t>
      </w:r>
      <w:r w:rsidR="004D70F4" w:rsidRPr="0049088B">
        <w:rPr>
          <w:rFonts w:cs="Times New Roman"/>
          <w:bCs/>
          <w:sz w:val="28"/>
          <w:szCs w:val="28"/>
        </w:rPr>
        <w:t xml:space="preserve">, </w:t>
      </w:r>
      <w:r w:rsidR="004D70F4" w:rsidRPr="0049088B">
        <w:rPr>
          <w:sz w:val="28"/>
          <w:szCs w:val="28"/>
        </w:rPr>
        <w:t xml:space="preserve">по форме </w:t>
      </w:r>
      <w:r w:rsidR="00B968D7" w:rsidRPr="0049088B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согласно приложе</w:t>
      </w:r>
      <w:r w:rsidR="00B968D7" w:rsidRPr="0049088B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softHyphen/>
        <w:t>нию 3 к настоящему Порядку;</w:t>
      </w:r>
    </w:p>
    <w:p w:rsidR="004D70F4" w:rsidRPr="00256D97" w:rsidRDefault="00C6381D" w:rsidP="00B968D7">
      <w:pPr>
        <w:pStyle w:val="12"/>
        <w:tabs>
          <w:tab w:val="left" w:pos="709"/>
          <w:tab w:val="left" w:pos="1134"/>
        </w:tabs>
        <w:spacing w:line="240" w:lineRule="auto"/>
        <w:ind w:firstLine="709"/>
        <w:jc w:val="both"/>
        <w:rPr>
          <w:rStyle w:val="11"/>
          <w:rFonts w:cs="Times New Roman"/>
          <w:sz w:val="28"/>
        </w:rPr>
      </w:pPr>
      <w:r w:rsidRPr="0049088B">
        <w:rPr>
          <w:rStyle w:val="11"/>
          <w:rFonts w:cs="Times New Roman"/>
          <w:sz w:val="28"/>
          <w:szCs w:val="28"/>
        </w:rPr>
        <w:t xml:space="preserve">2) </w:t>
      </w:r>
      <w:r w:rsidR="004D70F4" w:rsidRPr="0049088B">
        <w:rPr>
          <w:rStyle w:val="11"/>
          <w:rFonts w:cs="Times New Roman"/>
          <w:sz w:val="28"/>
          <w:szCs w:val="28"/>
        </w:rPr>
        <w:t>реестр</w:t>
      </w:r>
      <w:r w:rsidR="00B41923" w:rsidRPr="0049088B">
        <w:rPr>
          <w:rStyle w:val="11"/>
          <w:rFonts w:cs="Times New Roman"/>
          <w:sz w:val="28"/>
          <w:szCs w:val="28"/>
        </w:rPr>
        <w:t xml:space="preserve"> </w:t>
      </w:r>
      <w:r w:rsidR="00DF3F87" w:rsidRPr="0049088B">
        <w:rPr>
          <w:rFonts w:cs="Times New Roman"/>
          <w:sz w:val="28"/>
          <w:szCs w:val="28"/>
        </w:rPr>
        <w:t>участников боев за город Пятигорск и членов их семей, участников Великой Отечественной войны, инвалидов Великой Отечественной войны,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лиц, награжденных знаком «Жителю блокадного Ленинграда», получивших справки, подтверждающие право бесплатного проезда в городском электрическом транспорте (электронные транспортные карты)</w:t>
      </w:r>
      <w:r w:rsidR="00144E2D" w:rsidRPr="0049088B">
        <w:rPr>
          <w:rStyle w:val="11"/>
          <w:rFonts w:cs="Times New Roman"/>
          <w:sz w:val="28"/>
        </w:rPr>
        <w:t>,</w:t>
      </w:r>
      <w:r w:rsidR="00C50637" w:rsidRPr="0049088B">
        <w:rPr>
          <w:rStyle w:val="11"/>
          <w:rFonts w:cs="Times New Roman"/>
          <w:sz w:val="28"/>
        </w:rPr>
        <w:t xml:space="preserve"> по форме </w:t>
      </w:r>
      <w:r w:rsidR="00256D97" w:rsidRPr="0049088B">
        <w:rPr>
          <w:rStyle w:val="11"/>
          <w:rFonts w:cs="Times New Roman"/>
          <w:sz w:val="28"/>
        </w:rPr>
        <w:t xml:space="preserve">установленной </w:t>
      </w:r>
      <w:r w:rsidR="00C50637" w:rsidRPr="0049088B">
        <w:rPr>
          <w:rStyle w:val="11"/>
          <w:rFonts w:cs="Times New Roman"/>
          <w:sz w:val="28"/>
        </w:rPr>
        <w:t>Порядк</w:t>
      </w:r>
      <w:r w:rsidR="00A9569D" w:rsidRPr="0049088B">
        <w:rPr>
          <w:rStyle w:val="11"/>
          <w:rFonts w:cs="Times New Roman"/>
          <w:sz w:val="28"/>
        </w:rPr>
        <w:t>ом</w:t>
      </w:r>
      <w:r w:rsidR="00B41923" w:rsidRPr="0049088B">
        <w:rPr>
          <w:rStyle w:val="11"/>
          <w:rFonts w:cs="Times New Roman"/>
          <w:sz w:val="28"/>
        </w:rPr>
        <w:t xml:space="preserve"> </w:t>
      </w:r>
      <w:r w:rsidR="00A81A29" w:rsidRPr="0049088B">
        <w:rPr>
          <w:rFonts w:cs="Times New Roman"/>
          <w:sz w:val="28"/>
          <w:szCs w:val="28"/>
        </w:rPr>
        <w:t xml:space="preserve">предоставления </w:t>
      </w:r>
      <w:r w:rsidR="00057474" w:rsidRPr="0049088B">
        <w:rPr>
          <w:rFonts w:cs="Times New Roman"/>
          <w:sz w:val="28"/>
          <w:szCs w:val="28"/>
        </w:rPr>
        <w:t>участникам (инвалидам) Великой Отечественной войны</w:t>
      </w:r>
      <w:r w:rsidR="00A81A29" w:rsidRPr="0084797A">
        <w:rPr>
          <w:rFonts w:cs="Times New Roman"/>
          <w:sz w:val="28"/>
          <w:szCs w:val="28"/>
        </w:rPr>
        <w:t xml:space="preserve"> бесплатного проезда в </w:t>
      </w:r>
      <w:r w:rsidR="00A81A29">
        <w:rPr>
          <w:rFonts w:cs="Times New Roman"/>
          <w:sz w:val="28"/>
          <w:szCs w:val="28"/>
        </w:rPr>
        <w:t>г</w:t>
      </w:r>
      <w:r w:rsidR="00A81A29" w:rsidRPr="0084797A">
        <w:rPr>
          <w:rFonts w:cs="Times New Roman"/>
          <w:sz w:val="28"/>
          <w:szCs w:val="28"/>
        </w:rPr>
        <w:t>ородском электрическом транспорте</w:t>
      </w:r>
      <w:r w:rsidR="004D70F4" w:rsidRPr="00DE01E2">
        <w:rPr>
          <w:rStyle w:val="11"/>
          <w:rFonts w:cs="Times New Roman"/>
          <w:sz w:val="28"/>
        </w:rPr>
        <w:t>;</w:t>
      </w:r>
    </w:p>
    <w:p w:rsidR="00C6381D" w:rsidRPr="00DE01E2" w:rsidRDefault="00057474" w:rsidP="00B968D7">
      <w:pPr>
        <w:pStyle w:val="12"/>
        <w:tabs>
          <w:tab w:val="left" w:pos="709"/>
          <w:tab w:val="left" w:pos="1134"/>
        </w:tabs>
        <w:spacing w:line="240" w:lineRule="auto"/>
        <w:ind w:firstLine="709"/>
        <w:jc w:val="both"/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</w:pPr>
      <w:r w:rsidRPr="003B0C27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3</w:t>
      </w:r>
      <w:r w:rsidR="00C6381D" w:rsidRPr="003B0C27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)</w:t>
      </w:r>
      <w:r w:rsidR="00DB7502" w:rsidRPr="003B0C27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 xml:space="preserve"> акт сверки </w:t>
      </w:r>
      <w:r w:rsidR="00A81A29" w:rsidRPr="003B0C27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 xml:space="preserve">количества граждан из числа участников боев за город Пятигорск и членов их семей, участников Великой Отечественной войны, инвалидов Великой Отечественной войны,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лиц, награжденных знаком «Жителю блокадного Ленинграда», имеющих </w:t>
      </w:r>
      <w:r w:rsidR="00A81A29" w:rsidRPr="003B0C27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справки, подтверждающие право бесплатного проезда в городском электрическом транспорте (электронные транспортные карты)</w:t>
      </w:r>
      <w:r w:rsidR="004823CB" w:rsidRPr="003B0C27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 xml:space="preserve"> между </w:t>
      </w:r>
      <w:r w:rsidR="00144E2D" w:rsidRPr="003B0C27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Получателем</w:t>
      </w:r>
      <w:r w:rsidR="004823CB" w:rsidRPr="003B0C27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 xml:space="preserve"> и </w:t>
      </w:r>
      <w:r w:rsidR="00144E2D" w:rsidRPr="003B0C27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муниципальным учреждением «Управление социальной поддержки населения администрации города Пятигорска»</w:t>
      </w:r>
      <w:r w:rsidR="00622259" w:rsidRPr="003B0C27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 xml:space="preserve"> (далее – МУ «УСПН г. Пятигорска»)</w:t>
      </w:r>
      <w:r w:rsidR="0015440F" w:rsidRPr="003B0C27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="00B41923" w:rsidRPr="003B0C27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A81A29" w:rsidRPr="003B0C27">
        <w:rPr>
          <w:rStyle w:val="11"/>
          <w:rFonts w:cs="Times New Roman"/>
          <w:sz w:val="28"/>
        </w:rPr>
        <w:t xml:space="preserve">по форме установленной Порядком </w:t>
      </w:r>
      <w:r w:rsidR="00A81A29" w:rsidRPr="003B0C27">
        <w:rPr>
          <w:rFonts w:cs="Times New Roman"/>
          <w:sz w:val="28"/>
          <w:szCs w:val="28"/>
        </w:rPr>
        <w:t xml:space="preserve">предоставления </w:t>
      </w:r>
      <w:r w:rsidRPr="003B0C27">
        <w:rPr>
          <w:rFonts w:cs="Times New Roman"/>
          <w:sz w:val="28"/>
          <w:szCs w:val="28"/>
        </w:rPr>
        <w:t>участникам (инвалидам) Великой Отечественной войны</w:t>
      </w:r>
      <w:r w:rsidR="00A81A29" w:rsidRPr="003B0C27">
        <w:rPr>
          <w:rFonts w:cs="Times New Roman"/>
          <w:sz w:val="28"/>
          <w:szCs w:val="28"/>
        </w:rPr>
        <w:t xml:space="preserve"> бесплатного проезда в городском электрическом транспорте</w:t>
      </w:r>
      <w:r w:rsidR="004823CB" w:rsidRPr="003B0C27">
        <w:rPr>
          <w:rStyle w:val="11"/>
          <w:rFonts w:eastAsia="Times New Roman"/>
          <w:kern w:val="0"/>
          <w:sz w:val="28"/>
          <w:szCs w:val="28"/>
          <w:lang w:eastAsia="ru-RU" w:bidi="ar-SA"/>
        </w:rPr>
        <w:t>.</w:t>
      </w:r>
    </w:p>
    <w:p w:rsidR="00B71BF7" w:rsidRPr="00DE01E2" w:rsidRDefault="00B71BF7" w:rsidP="00B71BF7">
      <w:pPr>
        <w:pStyle w:val="12"/>
        <w:tabs>
          <w:tab w:val="left" w:pos="1440"/>
        </w:tabs>
        <w:ind w:firstLine="709"/>
        <w:jc w:val="both"/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 xml:space="preserve">3.5. Администрация города Пятигорска в рамках полномочий главного распорядителя бюджетных средств в течение </w:t>
      </w:r>
      <w:r w:rsidR="00307E0E" w:rsidRPr="00DE01E2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4</w:t>
      </w:r>
      <w:r w:rsidRPr="00DE01E2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 xml:space="preserve"> рабочих дней со дня получе</w:t>
      </w:r>
      <w:r w:rsidR="000B37BC" w:rsidRPr="00DE01E2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DE01E2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 xml:space="preserve">ния </w:t>
      </w:r>
      <w:r w:rsidR="00307E0E" w:rsidRPr="00DE01E2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 xml:space="preserve">всех </w:t>
      </w:r>
      <w:r w:rsidRPr="00DE01E2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документов от Получателя проводит их проверку и по результатам их рассмотрения принимает решение о перечислении субсидии.</w:t>
      </w:r>
    </w:p>
    <w:p w:rsidR="00204E13" w:rsidRPr="00DE01E2" w:rsidRDefault="00204E13" w:rsidP="00B71BF7">
      <w:pPr>
        <w:pStyle w:val="12"/>
        <w:tabs>
          <w:tab w:val="left" w:pos="1440"/>
        </w:tabs>
        <w:ind w:firstLine="709"/>
        <w:jc w:val="both"/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В случае выявления недостоверности предоставленных сведений администрация города Пятигорска в течение 2 рабочих дней возвращает документы Получателю с сопроводительным письмом с обоснованием причины отказа.</w:t>
      </w:r>
    </w:p>
    <w:p w:rsidR="00955A99" w:rsidRPr="00DE01E2" w:rsidRDefault="00B71BF7" w:rsidP="00B71BF7">
      <w:pPr>
        <w:pStyle w:val="12"/>
        <w:tabs>
          <w:tab w:val="left" w:pos="1440"/>
        </w:tabs>
        <w:spacing w:line="240" w:lineRule="auto"/>
        <w:ind w:firstLine="709"/>
        <w:jc w:val="both"/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</w:pPr>
      <w:r w:rsidRPr="00DE01E2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3.6. Администрация города Пятигорска осуществляет перечисление субсидии на расчетный счет Пол</w:t>
      </w:r>
      <w:r w:rsidR="00BF5AF6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 xml:space="preserve">учателя, открытый в учреждении </w:t>
      </w:r>
      <w:r w:rsidRPr="00DE01E2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Централь</w:t>
      </w:r>
      <w:r w:rsidR="00424F86" w:rsidRPr="00DE01E2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DE01E2">
        <w:rPr>
          <w:rStyle w:val="11"/>
          <w:rFonts w:eastAsia="Times New Roman" w:cs="Times New Roman"/>
          <w:kern w:val="0"/>
          <w:sz w:val="28"/>
          <w:szCs w:val="28"/>
          <w:lang w:eastAsia="ru-RU" w:bidi="ar-SA"/>
        </w:rPr>
        <w:t>ного банка Российской Федерации или кредитной организации, не позднее 10 рабочих дней после принятия решения о перечислении субсидии.</w:t>
      </w:r>
    </w:p>
    <w:p w:rsidR="001B6D98" w:rsidRPr="00DE01E2" w:rsidRDefault="00204E13" w:rsidP="00B41923">
      <w:pPr>
        <w:pStyle w:val="12"/>
        <w:tabs>
          <w:tab w:val="left" w:pos="1276"/>
        </w:tabs>
        <w:spacing w:line="240" w:lineRule="auto"/>
        <w:ind w:firstLine="709"/>
        <w:jc w:val="both"/>
        <w:rPr>
          <w:sz w:val="28"/>
          <w:szCs w:val="28"/>
        </w:rPr>
      </w:pPr>
      <w:r w:rsidRPr="00DE01E2">
        <w:rPr>
          <w:sz w:val="28"/>
          <w:szCs w:val="28"/>
        </w:rPr>
        <w:t>3</w:t>
      </w:r>
      <w:r w:rsidR="003A5350" w:rsidRPr="00DE01E2">
        <w:rPr>
          <w:sz w:val="28"/>
          <w:szCs w:val="28"/>
        </w:rPr>
        <w:t>.</w:t>
      </w:r>
      <w:r w:rsidRPr="00DE01E2">
        <w:rPr>
          <w:sz w:val="28"/>
          <w:szCs w:val="28"/>
        </w:rPr>
        <w:t>7. Показатели результативности на</w:t>
      </w:r>
      <w:r w:rsidR="008F2F92" w:rsidRPr="00DE01E2">
        <w:rPr>
          <w:sz w:val="28"/>
          <w:szCs w:val="28"/>
        </w:rPr>
        <w:t>с</w:t>
      </w:r>
      <w:r w:rsidRPr="00DE01E2">
        <w:rPr>
          <w:sz w:val="28"/>
          <w:szCs w:val="28"/>
        </w:rPr>
        <w:t>тоящим Порядком не предус</w:t>
      </w:r>
      <w:r w:rsidR="008F2F92" w:rsidRPr="00DE01E2">
        <w:rPr>
          <w:sz w:val="28"/>
          <w:szCs w:val="28"/>
        </w:rPr>
        <w:t xml:space="preserve">матриваются. Администрация города Пятигорска вправе установить показатели результативности </w:t>
      </w:r>
      <w:r w:rsidR="00DE01E2" w:rsidRPr="00DE01E2">
        <w:rPr>
          <w:sz w:val="28"/>
          <w:szCs w:val="28"/>
        </w:rPr>
        <w:t>в</w:t>
      </w:r>
      <w:r w:rsidR="00CF6CFC">
        <w:rPr>
          <w:sz w:val="28"/>
          <w:szCs w:val="28"/>
        </w:rPr>
        <w:t xml:space="preserve"> </w:t>
      </w:r>
      <w:r w:rsidR="004E425B" w:rsidRPr="00DE01E2">
        <w:rPr>
          <w:sz w:val="28"/>
          <w:szCs w:val="28"/>
        </w:rPr>
        <w:t>Д</w:t>
      </w:r>
      <w:r w:rsidR="008F2F92" w:rsidRPr="00DE01E2">
        <w:rPr>
          <w:sz w:val="28"/>
          <w:szCs w:val="28"/>
        </w:rPr>
        <w:t>оговоре самостоятельно (при необходимо</w:t>
      </w:r>
      <w:r w:rsidR="003174DD">
        <w:rPr>
          <w:sz w:val="28"/>
          <w:szCs w:val="28"/>
        </w:rPr>
        <w:softHyphen/>
      </w:r>
      <w:r w:rsidR="008F2F92" w:rsidRPr="00DE01E2">
        <w:rPr>
          <w:sz w:val="28"/>
          <w:szCs w:val="28"/>
        </w:rPr>
        <w:t>сти).</w:t>
      </w:r>
    </w:p>
    <w:p w:rsidR="004E425B" w:rsidRPr="00DE01E2" w:rsidRDefault="004E425B" w:rsidP="00A22C2C">
      <w:pPr>
        <w:pStyle w:val="12"/>
        <w:tabs>
          <w:tab w:val="left" w:pos="1440"/>
        </w:tabs>
        <w:spacing w:line="240" w:lineRule="auto"/>
        <w:ind w:firstLine="709"/>
        <w:jc w:val="both"/>
        <w:rPr>
          <w:sz w:val="28"/>
          <w:szCs w:val="28"/>
        </w:rPr>
      </w:pPr>
    </w:p>
    <w:p w:rsidR="004823CB" w:rsidRPr="00DE01E2" w:rsidRDefault="004823CB" w:rsidP="00424F86">
      <w:pPr>
        <w:pStyle w:val="ad"/>
        <w:tabs>
          <w:tab w:val="left" w:pos="1440"/>
        </w:tabs>
        <w:spacing w:after="0" w:line="240" w:lineRule="auto"/>
        <w:jc w:val="center"/>
        <w:rPr>
          <w:rStyle w:val="11"/>
          <w:sz w:val="28"/>
        </w:rPr>
      </w:pPr>
      <w:r w:rsidRPr="00DE01E2">
        <w:rPr>
          <w:rStyle w:val="11"/>
          <w:sz w:val="28"/>
        </w:rPr>
        <w:t>4. Контроль за соблюдением условий, целей и порядка предоставления субсиди</w:t>
      </w:r>
      <w:r w:rsidR="00DE01E2" w:rsidRPr="00DE01E2">
        <w:rPr>
          <w:rStyle w:val="11"/>
          <w:sz w:val="28"/>
        </w:rPr>
        <w:t>и</w:t>
      </w:r>
    </w:p>
    <w:p w:rsidR="000B37BC" w:rsidRPr="00DE01E2" w:rsidRDefault="000B37BC" w:rsidP="00424F86">
      <w:pPr>
        <w:pStyle w:val="ad"/>
        <w:tabs>
          <w:tab w:val="left" w:pos="1440"/>
        </w:tabs>
        <w:spacing w:after="0" w:line="240" w:lineRule="auto"/>
        <w:jc w:val="center"/>
        <w:rPr>
          <w:rStyle w:val="11"/>
          <w:sz w:val="28"/>
        </w:rPr>
      </w:pPr>
    </w:p>
    <w:p w:rsidR="004823CB" w:rsidRPr="00DE01E2" w:rsidRDefault="004823CB" w:rsidP="00424F86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  <w:r w:rsidRPr="00DE01E2">
        <w:rPr>
          <w:rStyle w:val="11"/>
          <w:sz w:val="28"/>
        </w:rPr>
        <w:t>4.1. Проверка соблюдения условий, целей и порядка предоставления субсиди</w:t>
      </w:r>
      <w:r w:rsidR="00DE01E2" w:rsidRPr="00DE01E2">
        <w:rPr>
          <w:rStyle w:val="11"/>
          <w:sz w:val="28"/>
        </w:rPr>
        <w:t>и</w:t>
      </w:r>
      <w:r w:rsidRPr="00DE01E2">
        <w:rPr>
          <w:rStyle w:val="11"/>
          <w:sz w:val="28"/>
        </w:rPr>
        <w:t xml:space="preserve"> осуществляется администрацией города Пятигорска и </w:t>
      </w:r>
      <w:r w:rsidR="00C31CD8">
        <w:rPr>
          <w:sz w:val="28"/>
          <w:szCs w:val="28"/>
        </w:rPr>
        <w:t>органами муниципального финансового контроля</w:t>
      </w:r>
      <w:r w:rsidRPr="00DE01E2">
        <w:rPr>
          <w:rStyle w:val="11"/>
          <w:sz w:val="28"/>
        </w:rPr>
        <w:t>.</w:t>
      </w:r>
    </w:p>
    <w:p w:rsidR="004823CB" w:rsidRPr="00DE01E2" w:rsidRDefault="004823CB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  <w:r w:rsidRPr="00DE01E2">
        <w:rPr>
          <w:rStyle w:val="11"/>
          <w:sz w:val="28"/>
        </w:rPr>
        <w:t>4.2. Администрация города Пятигорска в целях проверки предоставлен</w:t>
      </w:r>
      <w:r w:rsidR="00424F86" w:rsidRPr="00DE01E2">
        <w:rPr>
          <w:rStyle w:val="11"/>
          <w:sz w:val="28"/>
        </w:rPr>
        <w:softHyphen/>
      </w:r>
      <w:r w:rsidRPr="00DE01E2">
        <w:rPr>
          <w:rStyle w:val="11"/>
          <w:sz w:val="28"/>
        </w:rPr>
        <w:t>ных Получателем документов и сведений на предмет достоверности предос</w:t>
      </w:r>
      <w:r w:rsidR="00424F86" w:rsidRPr="00DE01E2">
        <w:rPr>
          <w:rStyle w:val="11"/>
          <w:sz w:val="28"/>
        </w:rPr>
        <w:softHyphen/>
      </w:r>
      <w:r w:rsidRPr="00DE01E2">
        <w:rPr>
          <w:rStyle w:val="11"/>
          <w:sz w:val="28"/>
        </w:rPr>
        <w:t>тавленной информации осуществляет внутренний финансовый контроль в соответствии со статьей 160.2-1 Бюджетного кодекса Российской Федерации.</w:t>
      </w:r>
    </w:p>
    <w:p w:rsidR="004823CB" w:rsidRPr="00DE01E2" w:rsidRDefault="004823CB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  <w:r w:rsidRPr="00DE01E2">
        <w:rPr>
          <w:rStyle w:val="11"/>
          <w:sz w:val="28"/>
        </w:rPr>
        <w:t>По окончании проверки составляется справка о результатах проведения контрольной проверки, утверждаемая Главой города Пятигорска или иным уполномоченным лицом.</w:t>
      </w:r>
    </w:p>
    <w:p w:rsidR="004823CB" w:rsidRDefault="004823CB" w:rsidP="00424F86">
      <w:pPr>
        <w:pStyle w:val="ad"/>
        <w:tabs>
          <w:tab w:val="left" w:pos="1276"/>
        </w:tabs>
        <w:spacing w:after="0" w:line="240" w:lineRule="auto"/>
        <w:ind w:firstLine="709"/>
        <w:jc w:val="both"/>
        <w:rPr>
          <w:rStyle w:val="11"/>
          <w:sz w:val="28"/>
        </w:rPr>
      </w:pPr>
      <w:r w:rsidRPr="00DE01E2">
        <w:rPr>
          <w:rStyle w:val="11"/>
          <w:sz w:val="28"/>
        </w:rPr>
        <w:t>4.3. Муниципальное учреждение «Финансовое управление администра</w:t>
      </w:r>
      <w:r w:rsidR="00424F86" w:rsidRPr="00DE01E2">
        <w:rPr>
          <w:rStyle w:val="11"/>
          <w:sz w:val="28"/>
        </w:rPr>
        <w:softHyphen/>
      </w:r>
      <w:r w:rsidRPr="00DE01E2">
        <w:rPr>
          <w:rStyle w:val="11"/>
          <w:sz w:val="28"/>
        </w:rPr>
        <w:t xml:space="preserve">ции города Пятигорска» </w:t>
      </w:r>
      <w:bookmarkStart w:id="10" w:name="OLE_LINK3"/>
      <w:r w:rsidRPr="00DE01E2">
        <w:rPr>
          <w:rStyle w:val="11"/>
          <w:sz w:val="28"/>
        </w:rPr>
        <w:t>осуществляет проверку соблюдения условий, целей и порядка предоставления субсиди</w:t>
      </w:r>
      <w:r w:rsidR="00DE01E2" w:rsidRPr="00DE01E2">
        <w:rPr>
          <w:rStyle w:val="11"/>
          <w:sz w:val="28"/>
        </w:rPr>
        <w:t>и</w:t>
      </w:r>
      <w:r w:rsidRPr="00DE01E2">
        <w:rPr>
          <w:rStyle w:val="11"/>
          <w:sz w:val="28"/>
        </w:rPr>
        <w:t xml:space="preserve"> в соответствии </w:t>
      </w:r>
      <w:bookmarkEnd w:id="10"/>
      <w:r w:rsidRPr="00DE01E2">
        <w:rPr>
          <w:rStyle w:val="11"/>
          <w:sz w:val="28"/>
        </w:rPr>
        <w:t>с порядком осуществле</w:t>
      </w:r>
      <w:r w:rsidR="00424F86" w:rsidRPr="00DE01E2">
        <w:rPr>
          <w:rStyle w:val="11"/>
          <w:sz w:val="28"/>
        </w:rPr>
        <w:softHyphen/>
      </w:r>
      <w:r w:rsidRPr="00DE01E2">
        <w:rPr>
          <w:rStyle w:val="11"/>
          <w:sz w:val="28"/>
        </w:rPr>
        <w:t>ния муниципальным учреждением «Финансовое управление администрации города Пятигорска» полномочий по внутреннему муниципальному финансо</w:t>
      </w:r>
      <w:r w:rsidR="00424F86" w:rsidRPr="00DE01E2">
        <w:rPr>
          <w:rStyle w:val="11"/>
          <w:sz w:val="28"/>
        </w:rPr>
        <w:softHyphen/>
      </w:r>
      <w:r w:rsidRPr="00DE01E2">
        <w:rPr>
          <w:rStyle w:val="11"/>
          <w:sz w:val="28"/>
        </w:rPr>
        <w:t>вому контролю.</w:t>
      </w:r>
    </w:p>
    <w:p w:rsidR="004823CB" w:rsidRPr="00DE01E2" w:rsidRDefault="004823CB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4823CB" w:rsidRPr="00DE01E2" w:rsidRDefault="000B37BC" w:rsidP="004823CB">
      <w:pPr>
        <w:pStyle w:val="ad"/>
        <w:tabs>
          <w:tab w:val="left" w:pos="1440"/>
        </w:tabs>
        <w:spacing w:after="0" w:line="240" w:lineRule="auto"/>
        <w:ind w:firstLine="709"/>
        <w:jc w:val="center"/>
        <w:rPr>
          <w:rStyle w:val="11"/>
          <w:sz w:val="28"/>
        </w:rPr>
      </w:pPr>
      <w:r w:rsidRPr="00DE01E2">
        <w:rPr>
          <w:rStyle w:val="11"/>
          <w:sz w:val="28"/>
        </w:rPr>
        <w:lastRenderedPageBreak/>
        <w:t xml:space="preserve">5. Ответственность за </w:t>
      </w:r>
      <w:r w:rsidR="004823CB" w:rsidRPr="00DE01E2">
        <w:rPr>
          <w:rStyle w:val="11"/>
          <w:sz w:val="28"/>
        </w:rPr>
        <w:t>нарушение условий, целей и порядка предоставления субсиди</w:t>
      </w:r>
      <w:r w:rsidR="00DE01E2" w:rsidRPr="00DE01E2">
        <w:rPr>
          <w:rStyle w:val="11"/>
          <w:sz w:val="28"/>
        </w:rPr>
        <w:t>и</w:t>
      </w:r>
      <w:r w:rsidR="004823CB" w:rsidRPr="00DE01E2">
        <w:rPr>
          <w:rStyle w:val="11"/>
          <w:sz w:val="28"/>
        </w:rPr>
        <w:t>.</w:t>
      </w:r>
    </w:p>
    <w:p w:rsidR="004823CB" w:rsidRPr="00DE01E2" w:rsidRDefault="004823CB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4823CB" w:rsidRPr="004823CB" w:rsidRDefault="004823CB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  <w:r w:rsidRPr="00DE01E2">
        <w:rPr>
          <w:rStyle w:val="11"/>
          <w:sz w:val="28"/>
        </w:rPr>
        <w:t>5.1. Субсидия подлежит возврату в бюджет города-курорта Пятигорска в следующих случаях:</w:t>
      </w:r>
    </w:p>
    <w:p w:rsidR="004823CB" w:rsidRPr="004823CB" w:rsidRDefault="004823CB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  <w:r w:rsidRPr="004823CB">
        <w:rPr>
          <w:rStyle w:val="11"/>
          <w:sz w:val="28"/>
        </w:rPr>
        <w:t>представления Получателем недостоверных либо намеренно искажен</w:t>
      </w:r>
      <w:r w:rsidR="000A2D0A">
        <w:rPr>
          <w:rStyle w:val="11"/>
          <w:sz w:val="28"/>
        </w:rPr>
        <w:softHyphen/>
      </w:r>
      <w:r w:rsidRPr="004823CB">
        <w:rPr>
          <w:rStyle w:val="11"/>
          <w:sz w:val="28"/>
        </w:rPr>
        <w:t>ных сведений в целях получения субсидий;</w:t>
      </w:r>
    </w:p>
    <w:p w:rsidR="004823CB" w:rsidRPr="004823CB" w:rsidRDefault="004823CB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  <w:r w:rsidRPr="004823CB">
        <w:rPr>
          <w:rStyle w:val="11"/>
          <w:sz w:val="28"/>
        </w:rPr>
        <w:t>нарушения Получателем условий, установленных при предоставлении</w:t>
      </w:r>
      <w:r w:rsidR="00CF6CFC">
        <w:rPr>
          <w:rStyle w:val="11"/>
          <w:sz w:val="28"/>
        </w:rPr>
        <w:t xml:space="preserve"> </w:t>
      </w:r>
      <w:r w:rsidRPr="004823CB">
        <w:rPr>
          <w:rStyle w:val="11"/>
          <w:sz w:val="28"/>
        </w:rPr>
        <w:t>субсидии, выявленных по фактам проверок, проведенных администрацией города Пятигорска и муниципальным учреждением «Финансовое управление администрации города Пятигорска»;</w:t>
      </w:r>
    </w:p>
    <w:p w:rsidR="004823CB" w:rsidRPr="004823CB" w:rsidRDefault="004823CB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  <w:r w:rsidRPr="004823CB">
        <w:rPr>
          <w:rStyle w:val="11"/>
          <w:sz w:val="28"/>
        </w:rPr>
        <w:t>в иных случаях, предусмотренных действующим законодательством Российской Федерации.</w:t>
      </w:r>
    </w:p>
    <w:p w:rsidR="004823CB" w:rsidRPr="004823CB" w:rsidRDefault="004823CB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  <w:r w:rsidRPr="004823CB">
        <w:rPr>
          <w:rStyle w:val="11"/>
          <w:sz w:val="28"/>
        </w:rPr>
        <w:t>5.2. В случае выявления в ходе п</w:t>
      </w:r>
      <w:r w:rsidR="009629CD">
        <w:rPr>
          <w:rStyle w:val="11"/>
          <w:sz w:val="28"/>
        </w:rPr>
        <w:t>роверок, указанных в пункте 4.1</w:t>
      </w:r>
      <w:r w:rsidRPr="004823CB">
        <w:rPr>
          <w:rStyle w:val="11"/>
          <w:sz w:val="28"/>
        </w:rPr>
        <w:t xml:space="preserve"> настоящего Порядка, нарушений Получателем условий, целей и порядка предоставления субсиди</w:t>
      </w:r>
      <w:r w:rsidR="00DE01E2">
        <w:rPr>
          <w:rStyle w:val="11"/>
          <w:sz w:val="28"/>
        </w:rPr>
        <w:t>и</w:t>
      </w:r>
      <w:r w:rsidRPr="004823CB">
        <w:rPr>
          <w:rStyle w:val="11"/>
          <w:sz w:val="28"/>
        </w:rPr>
        <w:t>, предусмотренных настоящим Порядком, а также при указании в документах, представленных Получателем в соответствии с настоящим Порядком, недостоверных сведений, администрация города Пятигорска в течение 10 рабочих дней с момента выявления нарушений, направляет Получателю требование о возврате субсиди</w:t>
      </w:r>
      <w:r w:rsidR="00DE01E2">
        <w:rPr>
          <w:rStyle w:val="11"/>
          <w:sz w:val="28"/>
        </w:rPr>
        <w:t>и</w:t>
      </w:r>
      <w:r w:rsidRPr="004823CB">
        <w:rPr>
          <w:rStyle w:val="11"/>
          <w:sz w:val="28"/>
        </w:rPr>
        <w:t xml:space="preserve"> в бюджет города-курорта Пятигорска.</w:t>
      </w:r>
    </w:p>
    <w:p w:rsidR="004823CB" w:rsidRPr="004823CB" w:rsidRDefault="004823CB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  <w:r w:rsidRPr="004823CB">
        <w:rPr>
          <w:rStyle w:val="11"/>
          <w:sz w:val="28"/>
        </w:rPr>
        <w:t>Требование о возврате субсиди</w:t>
      </w:r>
      <w:r w:rsidR="00DE01E2">
        <w:rPr>
          <w:rStyle w:val="11"/>
          <w:sz w:val="28"/>
        </w:rPr>
        <w:t>и</w:t>
      </w:r>
      <w:r w:rsidRPr="004823CB">
        <w:rPr>
          <w:rStyle w:val="11"/>
          <w:sz w:val="28"/>
        </w:rPr>
        <w:t xml:space="preserve"> должно быть исполнено Получателем в течение 10 календарных дней с момента его получения.</w:t>
      </w:r>
    </w:p>
    <w:p w:rsidR="004823CB" w:rsidRDefault="004823CB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  <w:r w:rsidRPr="004823CB">
        <w:rPr>
          <w:rStyle w:val="11"/>
          <w:sz w:val="28"/>
        </w:rPr>
        <w:t>В случае отказа от добровольного возврата субсиди</w:t>
      </w:r>
      <w:r w:rsidR="00DE01E2">
        <w:rPr>
          <w:rStyle w:val="11"/>
          <w:sz w:val="28"/>
        </w:rPr>
        <w:t>и</w:t>
      </w:r>
      <w:r w:rsidRPr="004823CB">
        <w:rPr>
          <w:rStyle w:val="11"/>
          <w:sz w:val="28"/>
        </w:rPr>
        <w:t xml:space="preserve"> взыскание средств субсиди</w:t>
      </w:r>
      <w:r w:rsidR="00DE01E2">
        <w:rPr>
          <w:rStyle w:val="11"/>
          <w:sz w:val="28"/>
        </w:rPr>
        <w:t>и</w:t>
      </w:r>
      <w:r w:rsidRPr="004823CB">
        <w:rPr>
          <w:rStyle w:val="11"/>
          <w:sz w:val="28"/>
        </w:rPr>
        <w:t xml:space="preserve"> производится в судебном порядке. При этом обращение в суд осуществляется в срок, не превышающий 60 календарных дней.</w:t>
      </w:r>
    </w:p>
    <w:p w:rsidR="00F81042" w:rsidRDefault="00F81042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FE7AED" w:rsidRDefault="00FE7AED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tbl>
      <w:tblPr>
        <w:tblW w:w="9616" w:type="dxa"/>
        <w:tblLook w:val="0000"/>
      </w:tblPr>
      <w:tblGrid>
        <w:gridCol w:w="5868"/>
        <w:gridCol w:w="3748"/>
      </w:tblGrid>
      <w:tr w:rsidR="00FE7AED" w:rsidRPr="005A4771" w:rsidTr="00142059">
        <w:trPr>
          <w:trHeight w:val="741"/>
        </w:trPr>
        <w:tc>
          <w:tcPr>
            <w:tcW w:w="5868" w:type="dxa"/>
          </w:tcPr>
          <w:p w:rsidR="00FE7AED" w:rsidRDefault="00FE7AED" w:rsidP="00951A29">
            <w:pPr>
              <w:pStyle w:val="a4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FE7AED" w:rsidRDefault="00FE7AED" w:rsidP="00951A29">
            <w:pPr>
              <w:pStyle w:val="a4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A4771">
              <w:rPr>
                <w:rFonts w:ascii="Times New Roman" w:hAnsi="Times New Roman" w:cs="Times New Roman"/>
                <w:sz w:val="28"/>
                <w:szCs w:val="28"/>
              </w:rPr>
              <w:t>города Пятигорска,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правляющий </w:t>
            </w:r>
            <w:r w:rsidRPr="005A4771">
              <w:rPr>
                <w:rFonts w:ascii="Times New Roman" w:hAnsi="Times New Roman" w:cs="Times New Roman"/>
                <w:sz w:val="28"/>
                <w:szCs w:val="28"/>
              </w:rPr>
              <w:t>делами</w:t>
            </w:r>
          </w:p>
          <w:p w:rsidR="00FE7AED" w:rsidRPr="005A4771" w:rsidRDefault="00FE7AED" w:rsidP="00951A29">
            <w:pPr>
              <w:pStyle w:val="a4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A4771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3748" w:type="dxa"/>
          </w:tcPr>
          <w:p w:rsidR="00FE7AED" w:rsidRPr="005A4771" w:rsidRDefault="00FE7AED" w:rsidP="00951A29">
            <w:pPr>
              <w:pStyle w:val="a5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AED" w:rsidRPr="005A4771" w:rsidRDefault="00FE7AED" w:rsidP="00951A29">
            <w:pPr>
              <w:pStyle w:val="a5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AED" w:rsidRPr="005A4771" w:rsidRDefault="00FE7AED" w:rsidP="00951A29">
            <w:pPr>
              <w:pStyle w:val="a5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С.П.Фоменко</w:t>
            </w:r>
          </w:p>
        </w:tc>
      </w:tr>
    </w:tbl>
    <w:p w:rsidR="000E62C0" w:rsidRDefault="000E62C0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0E62C0" w:rsidRDefault="000E62C0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FE7AED" w:rsidRDefault="00FE7AED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FE7AED" w:rsidRDefault="00FE7AED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FE7AED" w:rsidRDefault="00FE7AED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FE7AED" w:rsidRDefault="00FE7AED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FE7AED" w:rsidRDefault="00FE7AED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FE7AED" w:rsidRDefault="00FE7AED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FE7AED" w:rsidRDefault="00FE7AED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FE7AED" w:rsidRDefault="00FE7AED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FE7AED" w:rsidRDefault="00FE7AED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951A29" w:rsidRDefault="00951A29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p w:rsidR="00951A29" w:rsidRDefault="00951A29" w:rsidP="004823CB">
      <w:pPr>
        <w:pStyle w:val="ad"/>
        <w:tabs>
          <w:tab w:val="left" w:pos="1440"/>
        </w:tabs>
        <w:spacing w:after="0" w:line="240" w:lineRule="auto"/>
        <w:ind w:firstLine="709"/>
        <w:jc w:val="both"/>
        <w:rPr>
          <w:rStyle w:val="11"/>
          <w:sz w:val="28"/>
        </w:rPr>
      </w:pPr>
    </w:p>
    <w:tbl>
      <w:tblPr>
        <w:tblW w:w="9464" w:type="dxa"/>
        <w:tblLook w:val="01E0"/>
      </w:tblPr>
      <w:tblGrid>
        <w:gridCol w:w="3190"/>
        <w:gridCol w:w="1029"/>
        <w:gridCol w:w="5245"/>
      </w:tblGrid>
      <w:tr w:rsidR="00E91BC7" w:rsidRPr="00437B5E" w:rsidTr="0085614D">
        <w:tc>
          <w:tcPr>
            <w:tcW w:w="3190" w:type="dxa"/>
          </w:tcPr>
          <w:p w:rsidR="00E91BC7" w:rsidRPr="00437B5E" w:rsidRDefault="00E91BC7" w:rsidP="00FA542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E91BC7" w:rsidRPr="00437B5E" w:rsidRDefault="00E91BC7" w:rsidP="00FA542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C172C" w:rsidRDefault="00DC172C" w:rsidP="00FE7AED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073EAA" w:rsidRDefault="00E91BC7" w:rsidP="00073EAA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="00073EAA" w:rsidRPr="00C20F7C">
              <w:rPr>
                <w:rFonts w:ascii="Times New Roman" w:hAnsi="Times New Roman" w:cs="Times New Roman"/>
                <w:sz w:val="28"/>
                <w:szCs w:val="28"/>
              </w:rPr>
              <w:t>предоставлени</w:t>
            </w:r>
            <w:r w:rsidR="00073EA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73EAA" w:rsidRPr="00C20F7C">
              <w:rPr>
                <w:rFonts w:ascii="Times New Roman" w:hAnsi="Times New Roman" w:cs="Times New Roman"/>
                <w:sz w:val="28"/>
                <w:szCs w:val="28"/>
              </w:rPr>
              <w:t xml:space="preserve"> субсиди</w:t>
            </w:r>
            <w:r w:rsidR="00073EAA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073EAA" w:rsidRPr="00005814">
              <w:rPr>
                <w:rFonts w:ascii="Times New Roman" w:hAnsi="Times New Roman" w:cs="Times New Roman"/>
                <w:sz w:val="28"/>
                <w:szCs w:val="28"/>
              </w:rPr>
              <w:t>на компенсацию выпадающих доходов</w:t>
            </w:r>
            <w:r w:rsidR="00073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3EAA" w:rsidRPr="00C2515E">
              <w:rPr>
                <w:rFonts w:ascii="Times New Roman" w:hAnsi="Times New Roman" w:cs="Times New Roman"/>
                <w:sz w:val="28"/>
                <w:szCs w:val="28"/>
              </w:rPr>
              <w:t>транспортным предприятиям</w:t>
            </w:r>
            <w:r w:rsidR="00073E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73EAA" w:rsidRPr="00005814">
              <w:rPr>
                <w:rFonts w:ascii="Times New Roman" w:hAnsi="Times New Roman" w:cs="Times New Roman"/>
                <w:sz w:val="28"/>
                <w:szCs w:val="28"/>
              </w:rPr>
              <w:t>оказыва</w:t>
            </w:r>
            <w:r w:rsidR="00073EAA" w:rsidRPr="0000581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073EAA" w:rsidRPr="00005814">
              <w:rPr>
                <w:rFonts w:ascii="Times New Roman" w:hAnsi="Times New Roman" w:cs="Times New Roman"/>
                <w:sz w:val="28"/>
                <w:szCs w:val="28"/>
              </w:rPr>
              <w:t>щим услуги по перевозке пассажиров г</w:t>
            </w:r>
            <w:r w:rsidR="00073EAA" w:rsidRPr="000058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73EAA" w:rsidRPr="00005814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="00073EAA">
              <w:rPr>
                <w:rFonts w:ascii="Times New Roman" w:hAnsi="Times New Roman" w:cs="Times New Roman"/>
                <w:sz w:val="28"/>
                <w:szCs w:val="28"/>
              </w:rPr>
              <w:t xml:space="preserve">дским электрическим транспортом на территории </w:t>
            </w:r>
            <w:r w:rsidR="00073EAA" w:rsidRPr="00005814">
              <w:rPr>
                <w:rFonts w:ascii="Times New Roman" w:hAnsi="Times New Roman" w:cs="Times New Roman"/>
                <w:sz w:val="28"/>
                <w:szCs w:val="28"/>
              </w:rPr>
              <w:t>города-курорта Пятигорска</w:t>
            </w:r>
            <w:r w:rsidR="00073E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73EAA" w:rsidRPr="00005814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связанных </w:t>
            </w:r>
            <w:r w:rsidR="00073EA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73EAA" w:rsidRPr="00202D66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</w:t>
            </w:r>
            <w:r w:rsidR="00073EAA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073EAA" w:rsidRPr="00202D66">
              <w:rPr>
                <w:rFonts w:ascii="Times New Roman" w:hAnsi="Times New Roman" w:cs="Times New Roman"/>
                <w:sz w:val="28"/>
                <w:szCs w:val="28"/>
              </w:rPr>
              <w:t xml:space="preserve"> права</w:t>
            </w:r>
            <w:r w:rsidR="00736DC2">
              <w:rPr>
                <w:rFonts w:ascii="Times New Roman" w:hAnsi="Times New Roman" w:cs="Times New Roman"/>
                <w:sz w:val="28"/>
                <w:szCs w:val="28"/>
              </w:rPr>
              <w:t xml:space="preserve"> бе</w:t>
            </w:r>
            <w:r w:rsidR="00736D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36DC2">
              <w:rPr>
                <w:rFonts w:ascii="Times New Roman" w:hAnsi="Times New Roman" w:cs="Times New Roman"/>
                <w:sz w:val="28"/>
                <w:szCs w:val="28"/>
              </w:rPr>
              <w:t>платного</w:t>
            </w:r>
            <w:r w:rsidR="00073EAA" w:rsidRPr="00202D66">
              <w:rPr>
                <w:rFonts w:ascii="Times New Roman" w:hAnsi="Times New Roman" w:cs="Times New Roman"/>
                <w:sz w:val="28"/>
                <w:szCs w:val="28"/>
              </w:rPr>
              <w:t xml:space="preserve"> проезда в </w:t>
            </w:r>
            <w:r w:rsidR="00073EAA" w:rsidRPr="0049088B">
              <w:rPr>
                <w:rFonts w:ascii="Times New Roman" w:hAnsi="Times New Roman" w:cs="Times New Roman"/>
                <w:sz w:val="28"/>
                <w:szCs w:val="28"/>
              </w:rPr>
              <w:t>городском электрич</w:t>
            </w:r>
            <w:r w:rsidR="00073EAA" w:rsidRPr="004908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73EAA" w:rsidRPr="0049088B">
              <w:rPr>
                <w:rFonts w:ascii="Times New Roman" w:hAnsi="Times New Roman" w:cs="Times New Roman"/>
                <w:sz w:val="28"/>
                <w:szCs w:val="28"/>
              </w:rPr>
              <w:t xml:space="preserve">ском транспорте </w:t>
            </w:r>
            <w:r w:rsidR="00057474" w:rsidRPr="0049088B">
              <w:rPr>
                <w:rFonts w:ascii="Times New Roman" w:hAnsi="Times New Roman" w:cs="Times New Roman"/>
                <w:sz w:val="28"/>
                <w:szCs w:val="28"/>
              </w:rPr>
              <w:t>участникам (инвалидам) Великой Отечественной войны</w:t>
            </w:r>
          </w:p>
          <w:p w:rsidR="00E91BC7" w:rsidRPr="00437B5E" w:rsidRDefault="00E91BC7" w:rsidP="00FE7AED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0E6F" w:rsidRDefault="00E80E6F" w:rsidP="00407FB9">
      <w:pPr>
        <w:rPr>
          <w:sz w:val="24"/>
          <w:szCs w:val="24"/>
        </w:rPr>
      </w:pPr>
    </w:p>
    <w:p w:rsidR="004823CB" w:rsidRPr="0048341A" w:rsidRDefault="004823CB" w:rsidP="00820ADF">
      <w:pPr>
        <w:spacing w:line="240" w:lineRule="exact"/>
        <w:rPr>
          <w:sz w:val="28"/>
          <w:szCs w:val="28"/>
        </w:rPr>
      </w:pPr>
    </w:p>
    <w:p w:rsidR="009231EA" w:rsidRDefault="009231EA" w:rsidP="009231EA">
      <w:pPr>
        <w:pStyle w:val="1"/>
        <w:spacing w:before="0" w:after="0" w:line="240" w:lineRule="exac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</w:t>
      </w:r>
      <w:r w:rsidRPr="00D80F1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правка-расчет расходов на компенсацию выпадающих доходов транспор</w:t>
      </w:r>
      <w:r w:rsidRPr="00D80F1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</w:t>
      </w:r>
      <w:r w:rsidRPr="00D80F1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ным предприятиям, оказывающим услуги по перевозке пассажиров горо</w:t>
      </w:r>
      <w:r w:rsidRPr="00D80F1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</w:t>
      </w:r>
      <w:r w:rsidRPr="00D80F1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ским электрическим транспортом на территории города-курорта Пятигорска, </w:t>
      </w:r>
      <w:r w:rsidR="00297516" w:rsidRPr="0029751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связанных с предоставлением права бесплатного проезда в городском эле</w:t>
      </w:r>
      <w:r w:rsidR="00297516" w:rsidRPr="0029751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</w:t>
      </w:r>
      <w:r w:rsidR="00297516" w:rsidRPr="0029751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трическом транспорте </w:t>
      </w:r>
      <w:r w:rsidR="00057474" w:rsidRPr="0005747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участникам (инвалидам) Великой Отечественной во</w:t>
      </w:r>
      <w:r w:rsidR="00057474" w:rsidRPr="0005747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й</w:t>
      </w:r>
      <w:r w:rsidR="00057474" w:rsidRPr="0005747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ны</w:t>
      </w:r>
      <w:r w:rsidRPr="00D80F1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</w:t>
      </w:r>
      <w:r w:rsidR="004C39E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 текущий финансовый год</w:t>
      </w:r>
    </w:p>
    <w:p w:rsidR="00057474" w:rsidRPr="00057474" w:rsidRDefault="00057474" w:rsidP="00057474"/>
    <w:p w:rsidR="009231EA" w:rsidRDefault="009231EA" w:rsidP="009231EA">
      <w:pPr>
        <w:pStyle w:val="1"/>
        <w:pBdr>
          <w:bottom w:val="single" w:sz="12" w:space="1" w:color="auto"/>
        </w:pBdr>
        <w:spacing w:before="0" w:after="0"/>
      </w:pPr>
    </w:p>
    <w:p w:rsidR="009231EA" w:rsidRPr="000D4652" w:rsidRDefault="009231EA" w:rsidP="00DB1566">
      <w:pPr>
        <w:ind w:firstLine="0"/>
        <w:jc w:val="center"/>
        <w:rPr>
          <w:rFonts w:ascii="Times New Roman" w:hAnsi="Times New Roman" w:cs="Times New Roman"/>
        </w:rPr>
      </w:pPr>
      <w:r w:rsidRPr="000D4652">
        <w:rPr>
          <w:rFonts w:ascii="Times New Roman" w:hAnsi="Times New Roman" w:cs="Times New Roman"/>
        </w:rPr>
        <w:t>(наименование предприятия)</w:t>
      </w:r>
    </w:p>
    <w:p w:rsidR="009231EA" w:rsidRPr="000D4652" w:rsidRDefault="009231EA" w:rsidP="009231EA"/>
    <w:tbl>
      <w:tblPr>
        <w:tblW w:w="9356" w:type="dxa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709"/>
        <w:gridCol w:w="1134"/>
        <w:gridCol w:w="1842"/>
        <w:gridCol w:w="2268"/>
        <w:gridCol w:w="1277"/>
        <w:gridCol w:w="2126"/>
      </w:tblGrid>
      <w:tr w:rsidR="009065E2" w:rsidRPr="00226ED6" w:rsidTr="009065E2">
        <w:trPr>
          <w:trHeight w:val="6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5E2" w:rsidRDefault="009065E2" w:rsidP="00E1100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5E2" w:rsidRPr="00226ED6" w:rsidRDefault="009065E2" w:rsidP="00E1100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 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кущего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нансового года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5E2" w:rsidRPr="00226ED6" w:rsidRDefault="009065E2" w:rsidP="0029751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эле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тронных транспор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ных карт, выданных участникам (инвал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дам) </w:t>
            </w:r>
            <w:r w:rsidRPr="00FC6CDF">
              <w:rPr>
                <w:rFonts w:ascii="Times New Roman" w:hAnsi="Times New Roman" w:cs="Times New Roman"/>
              </w:rPr>
              <w:t>Великой Отеч</w:t>
            </w:r>
            <w:r w:rsidRPr="00FC6CDF">
              <w:rPr>
                <w:rFonts w:ascii="Times New Roman" w:hAnsi="Times New Roman" w:cs="Times New Roman"/>
              </w:rPr>
              <w:t>е</w:t>
            </w:r>
            <w:r w:rsidRPr="00FC6CDF">
              <w:rPr>
                <w:rFonts w:ascii="Times New Roman" w:hAnsi="Times New Roman" w:cs="Times New Roman"/>
              </w:rPr>
              <w:t>ственной войны</w:t>
            </w:r>
            <w:r>
              <w:rPr>
                <w:rFonts w:ascii="Times New Roman" w:hAnsi="Times New Roman" w:cs="Times New Roman"/>
              </w:rPr>
              <w:t xml:space="preserve"> (шт.)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5E2" w:rsidRPr="00226ED6" w:rsidRDefault="009065E2" w:rsidP="000352B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52BC">
              <w:rPr>
                <w:rFonts w:ascii="Times New Roman" w:hAnsi="Times New Roman" w:cs="Times New Roman"/>
              </w:rPr>
              <w:t>Стоимость одной поездки в соответствии с  реш</w:t>
            </w:r>
            <w:r w:rsidRPr="000352BC">
              <w:rPr>
                <w:rFonts w:ascii="Times New Roman" w:hAnsi="Times New Roman" w:cs="Times New Roman"/>
              </w:rPr>
              <w:t>е</w:t>
            </w:r>
            <w:r w:rsidRPr="000352BC">
              <w:rPr>
                <w:rFonts w:ascii="Times New Roman" w:hAnsi="Times New Roman" w:cs="Times New Roman"/>
              </w:rPr>
              <w:t>нием региональной т</w:t>
            </w:r>
            <w:r w:rsidRPr="000352BC">
              <w:rPr>
                <w:rFonts w:ascii="Times New Roman" w:hAnsi="Times New Roman" w:cs="Times New Roman"/>
              </w:rPr>
              <w:t>а</w:t>
            </w:r>
            <w:r w:rsidRPr="000352BC">
              <w:rPr>
                <w:rFonts w:ascii="Times New Roman" w:hAnsi="Times New Roman" w:cs="Times New Roman"/>
              </w:rPr>
              <w:t>рифной комиссии (руб.)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5E2" w:rsidRDefault="009065E2" w:rsidP="00FC6C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Расчетное коли</w:t>
            </w:r>
            <w:r w:rsidRPr="00226ED6">
              <w:rPr>
                <w:rFonts w:ascii="Times New Roman" w:hAnsi="Times New Roman" w:cs="Times New Roman"/>
              </w:rPr>
              <w:t>чество</w:t>
            </w:r>
            <w:r>
              <w:rPr>
                <w:rFonts w:ascii="Times New Roman" w:hAnsi="Times New Roman" w:cs="Times New Roman"/>
              </w:rPr>
              <w:t xml:space="preserve"> поездок в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сяц (шт</w:t>
            </w:r>
            <w:r w:rsidRPr="00226ED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65E2" w:rsidRDefault="009065E2" w:rsidP="00E1100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</w:t>
            </w:r>
            <w:r w:rsidRPr="00226ED6">
              <w:rPr>
                <w:rFonts w:ascii="Times New Roman" w:hAnsi="Times New Roman" w:cs="Times New Roman"/>
              </w:rPr>
              <w:t xml:space="preserve"> выпа</w:t>
            </w:r>
            <w:r>
              <w:rPr>
                <w:rFonts w:ascii="Times New Roman" w:hAnsi="Times New Roman" w:cs="Times New Roman"/>
              </w:rPr>
              <w:t>даю</w:t>
            </w:r>
            <w:r w:rsidRPr="00226ED6">
              <w:rPr>
                <w:rFonts w:ascii="Times New Roman" w:hAnsi="Times New Roman" w:cs="Times New Roman"/>
              </w:rPr>
              <w:t xml:space="preserve">щих доходов, </w:t>
            </w:r>
            <w:r>
              <w:rPr>
                <w:rFonts w:ascii="Times New Roman" w:hAnsi="Times New Roman" w:cs="Times New Roman"/>
              </w:rPr>
              <w:t>подлежащий  компенсации из средств бюджета города-курорта Пятигорска</w:t>
            </w:r>
          </w:p>
          <w:p w:rsidR="009065E2" w:rsidRPr="00226ED6" w:rsidRDefault="009065E2" w:rsidP="00E1100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226ED6">
              <w:rPr>
                <w:rFonts w:ascii="Times New Roman" w:hAnsi="Times New Roman" w:cs="Times New Roman"/>
              </w:rPr>
              <w:t>руб.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9065E2" w:rsidRPr="00226ED6" w:rsidRDefault="009065E2" w:rsidP="000A126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226ED6">
              <w:rPr>
                <w:rFonts w:ascii="Times New Roman" w:hAnsi="Times New Roman" w:cs="Times New Roman"/>
              </w:rPr>
              <w:t xml:space="preserve"> гр.</w:t>
            </w:r>
            <w:r>
              <w:rPr>
                <w:rFonts w:ascii="Times New Roman" w:hAnsi="Times New Roman" w:cs="Times New Roman"/>
              </w:rPr>
              <w:t>2</w:t>
            </w:r>
            <w:r w:rsidRPr="00226ED6">
              <w:rPr>
                <w:rFonts w:ascii="Times New Roman" w:hAnsi="Times New Roman" w:cs="Times New Roman"/>
              </w:rPr>
              <w:t>*гр.</w:t>
            </w:r>
            <w:r>
              <w:rPr>
                <w:rFonts w:ascii="Times New Roman" w:hAnsi="Times New Roman" w:cs="Times New Roman"/>
              </w:rPr>
              <w:t>3*гр.4)</w:t>
            </w:r>
          </w:p>
        </w:tc>
      </w:tr>
      <w:tr w:rsidR="009065E2" w:rsidRPr="00851481" w:rsidTr="009065E2">
        <w:trPr>
          <w:trHeight w:val="2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65E2" w:rsidRPr="00851481" w:rsidRDefault="009065E2" w:rsidP="00E1100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65E2" w:rsidRPr="00851481" w:rsidRDefault="009065E2" w:rsidP="00E1100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48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65E2" w:rsidRPr="00851481" w:rsidRDefault="009065E2" w:rsidP="00E1100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65E2" w:rsidRPr="00851481" w:rsidRDefault="009065E2" w:rsidP="00E1100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65E2" w:rsidRDefault="009065E2" w:rsidP="00E1100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65E2" w:rsidRPr="00851481" w:rsidRDefault="009065E2" w:rsidP="00E1100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9065E2" w:rsidRPr="00851481" w:rsidTr="009065E2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E2" w:rsidRPr="00851481" w:rsidRDefault="009065E2" w:rsidP="00E1100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E2" w:rsidRPr="00851481" w:rsidRDefault="009065E2" w:rsidP="00E1100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E2" w:rsidRPr="00851481" w:rsidRDefault="009065E2" w:rsidP="00E1100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E2" w:rsidRDefault="009065E2" w:rsidP="00035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01.06.2018  –  19,00</w:t>
            </w:r>
          </w:p>
          <w:p w:rsidR="009065E2" w:rsidRPr="00851481" w:rsidRDefault="009065E2" w:rsidP="00035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01.06.2018  –   21,00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E2" w:rsidRPr="00851481" w:rsidRDefault="009065E2" w:rsidP="00E1100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E2" w:rsidRPr="00851481" w:rsidRDefault="009065E2" w:rsidP="00E1100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65E2" w:rsidRPr="00851481" w:rsidTr="009065E2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E2" w:rsidRPr="00851481" w:rsidRDefault="009065E2" w:rsidP="00E1100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E2" w:rsidRPr="00851481" w:rsidRDefault="009065E2" w:rsidP="00E1100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E2" w:rsidRPr="00851481" w:rsidRDefault="009065E2" w:rsidP="00E1100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E2" w:rsidRDefault="009065E2" w:rsidP="00E1100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E2" w:rsidRPr="00851481" w:rsidRDefault="009065E2" w:rsidP="00E1100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E2" w:rsidRPr="00851481" w:rsidRDefault="009065E2" w:rsidP="00E1100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231EA" w:rsidRPr="009D73DD" w:rsidRDefault="009231EA" w:rsidP="009231EA">
      <w:pPr>
        <w:ind w:right="145"/>
        <w:rPr>
          <w:sz w:val="24"/>
          <w:szCs w:val="24"/>
        </w:rPr>
      </w:pPr>
    </w:p>
    <w:p w:rsidR="009231EA" w:rsidRDefault="009231EA" w:rsidP="009231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C6CDF" w:rsidRPr="00FC6CDF" w:rsidRDefault="00FC6CDF" w:rsidP="00FC6CDF"/>
    <w:p w:rsidR="009231EA" w:rsidRPr="009D73DD" w:rsidRDefault="009231EA" w:rsidP="009231EA">
      <w:pPr>
        <w:pStyle w:val="a7"/>
        <w:rPr>
          <w:rFonts w:ascii="Times New Roman" w:hAnsi="Times New Roman" w:cs="Times New Roman"/>
          <w:sz w:val="24"/>
          <w:szCs w:val="24"/>
        </w:rPr>
      </w:pPr>
      <w:r w:rsidRPr="009D73DD">
        <w:rPr>
          <w:rFonts w:ascii="Times New Roman" w:hAnsi="Times New Roman" w:cs="Times New Roman"/>
          <w:sz w:val="24"/>
          <w:szCs w:val="24"/>
        </w:rPr>
        <w:t>Руководитель/ИП      _______________              _______________________</w:t>
      </w:r>
    </w:p>
    <w:p w:rsidR="009231EA" w:rsidRPr="009D73DD" w:rsidRDefault="009231EA" w:rsidP="009231EA">
      <w:pPr>
        <w:pStyle w:val="a7"/>
        <w:rPr>
          <w:rFonts w:ascii="Times New Roman" w:hAnsi="Times New Roman" w:cs="Times New Roman"/>
          <w:sz w:val="24"/>
          <w:szCs w:val="24"/>
        </w:rPr>
      </w:pPr>
      <w:r w:rsidRPr="009D73DD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(подпись)                         (расшифровка подписи)</w:t>
      </w:r>
    </w:p>
    <w:p w:rsidR="009231EA" w:rsidRPr="009D73DD" w:rsidRDefault="009231EA" w:rsidP="009231EA">
      <w:pPr>
        <w:pStyle w:val="a7"/>
        <w:rPr>
          <w:rFonts w:ascii="Times New Roman" w:hAnsi="Times New Roman" w:cs="Times New Roman"/>
          <w:sz w:val="24"/>
          <w:szCs w:val="24"/>
        </w:rPr>
      </w:pPr>
      <w:r w:rsidRPr="009D73DD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9231EA" w:rsidRPr="009D73DD" w:rsidRDefault="009231EA" w:rsidP="009231EA">
      <w:pPr>
        <w:pStyle w:val="a7"/>
        <w:rPr>
          <w:rFonts w:ascii="Times New Roman" w:hAnsi="Times New Roman" w:cs="Times New Roman"/>
          <w:sz w:val="24"/>
          <w:szCs w:val="24"/>
        </w:rPr>
      </w:pPr>
      <w:r w:rsidRPr="009D73DD">
        <w:rPr>
          <w:rFonts w:ascii="Times New Roman" w:hAnsi="Times New Roman" w:cs="Times New Roman"/>
          <w:sz w:val="24"/>
          <w:szCs w:val="24"/>
        </w:rPr>
        <w:t xml:space="preserve">Главный бухгалтер ______________                _______________________                          </w:t>
      </w:r>
    </w:p>
    <w:p w:rsidR="009231EA" w:rsidRPr="009D73DD" w:rsidRDefault="000651C7" w:rsidP="009231E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231EA" w:rsidRPr="009D73DD">
        <w:rPr>
          <w:rFonts w:ascii="Times New Roman" w:hAnsi="Times New Roman" w:cs="Times New Roman"/>
          <w:sz w:val="24"/>
          <w:szCs w:val="24"/>
        </w:rPr>
        <w:t>(подпись)                         (расшифровка подписи)</w:t>
      </w:r>
    </w:p>
    <w:p w:rsidR="009231EA" w:rsidRDefault="009231EA" w:rsidP="009231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231EA" w:rsidRDefault="009231EA" w:rsidP="009231E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231EA" w:rsidRDefault="0085614D" w:rsidP="009231E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9231EA" w:rsidRPr="009D73DD">
        <w:rPr>
          <w:rFonts w:ascii="Times New Roman" w:hAnsi="Times New Roman" w:cs="Times New Roman"/>
          <w:sz w:val="24"/>
          <w:szCs w:val="24"/>
        </w:rPr>
        <w:t>_____________ 20</w:t>
      </w:r>
      <w:r>
        <w:rPr>
          <w:rFonts w:ascii="Times New Roman" w:hAnsi="Times New Roman" w:cs="Times New Roman"/>
          <w:sz w:val="24"/>
          <w:szCs w:val="24"/>
        </w:rPr>
        <w:t>_</w:t>
      </w:r>
      <w:r w:rsidR="009231EA" w:rsidRPr="009D73DD">
        <w:rPr>
          <w:rFonts w:ascii="Times New Roman" w:hAnsi="Times New Roman" w:cs="Times New Roman"/>
          <w:sz w:val="24"/>
          <w:szCs w:val="24"/>
        </w:rPr>
        <w:t>_ год</w:t>
      </w:r>
    </w:p>
    <w:p w:rsidR="0085614D" w:rsidRDefault="0085614D" w:rsidP="0085614D"/>
    <w:p w:rsidR="0085614D" w:rsidRDefault="0085614D" w:rsidP="0085614D"/>
    <w:p w:rsidR="0085614D" w:rsidRDefault="0085614D" w:rsidP="0085614D"/>
    <w:p w:rsidR="00E707D6" w:rsidRDefault="00E707D6" w:rsidP="0085614D"/>
    <w:p w:rsidR="00E707D6" w:rsidRDefault="00E707D6" w:rsidP="0085614D"/>
    <w:p w:rsidR="00E707D6" w:rsidRDefault="00E707D6" w:rsidP="0085614D"/>
    <w:p w:rsidR="00E707D6" w:rsidRDefault="00E707D6" w:rsidP="0085614D"/>
    <w:p w:rsidR="0085614D" w:rsidRDefault="0085614D" w:rsidP="0085614D"/>
    <w:p w:rsidR="0085614D" w:rsidRDefault="0085614D" w:rsidP="0085614D"/>
    <w:tbl>
      <w:tblPr>
        <w:tblW w:w="9464" w:type="dxa"/>
        <w:tblLook w:val="01E0"/>
      </w:tblPr>
      <w:tblGrid>
        <w:gridCol w:w="3190"/>
        <w:gridCol w:w="1029"/>
        <w:gridCol w:w="5245"/>
      </w:tblGrid>
      <w:tr w:rsidR="000B7C77" w:rsidRPr="00437B5E" w:rsidTr="00142059">
        <w:tc>
          <w:tcPr>
            <w:tcW w:w="3190" w:type="dxa"/>
          </w:tcPr>
          <w:p w:rsidR="000B7C77" w:rsidRPr="00437B5E" w:rsidRDefault="000B7C77" w:rsidP="0014205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0B7C77" w:rsidRPr="00437B5E" w:rsidRDefault="000B7C77" w:rsidP="0014205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B7C77" w:rsidRDefault="000B7C77" w:rsidP="0014205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0B7C77" w:rsidRPr="00437B5E" w:rsidRDefault="000B7C77" w:rsidP="0014205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="00073EAA" w:rsidRPr="00C20F7C">
              <w:rPr>
                <w:rFonts w:ascii="Times New Roman" w:hAnsi="Times New Roman" w:cs="Times New Roman"/>
                <w:sz w:val="28"/>
                <w:szCs w:val="28"/>
              </w:rPr>
              <w:t>предоставлени</w:t>
            </w:r>
            <w:r w:rsidR="00073EA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73EAA" w:rsidRPr="00C20F7C">
              <w:rPr>
                <w:rFonts w:ascii="Times New Roman" w:hAnsi="Times New Roman" w:cs="Times New Roman"/>
                <w:sz w:val="28"/>
                <w:szCs w:val="28"/>
              </w:rPr>
              <w:t xml:space="preserve"> субсиди</w:t>
            </w:r>
            <w:r w:rsidR="00073EAA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073EAA" w:rsidRPr="00005814">
              <w:rPr>
                <w:rFonts w:ascii="Times New Roman" w:hAnsi="Times New Roman" w:cs="Times New Roman"/>
                <w:sz w:val="28"/>
                <w:szCs w:val="28"/>
              </w:rPr>
              <w:t>на компенсацию выпадающих доходов</w:t>
            </w:r>
            <w:r w:rsidR="00073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3EAA" w:rsidRPr="00C2515E">
              <w:rPr>
                <w:rFonts w:ascii="Times New Roman" w:hAnsi="Times New Roman" w:cs="Times New Roman"/>
                <w:sz w:val="28"/>
                <w:szCs w:val="28"/>
              </w:rPr>
              <w:t>транспортным предприятиям</w:t>
            </w:r>
            <w:r w:rsidR="00073E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73EAA" w:rsidRPr="00005814">
              <w:rPr>
                <w:rFonts w:ascii="Times New Roman" w:hAnsi="Times New Roman" w:cs="Times New Roman"/>
                <w:sz w:val="28"/>
                <w:szCs w:val="28"/>
              </w:rPr>
              <w:t>оказыва</w:t>
            </w:r>
            <w:r w:rsidR="00073EAA" w:rsidRPr="0000581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073EAA" w:rsidRPr="00005814">
              <w:rPr>
                <w:rFonts w:ascii="Times New Roman" w:hAnsi="Times New Roman" w:cs="Times New Roman"/>
                <w:sz w:val="28"/>
                <w:szCs w:val="28"/>
              </w:rPr>
              <w:t>щим услуги по перевозке пассажиров г</w:t>
            </w:r>
            <w:r w:rsidR="00073EAA" w:rsidRPr="000058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73EAA" w:rsidRPr="00005814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="00073EAA">
              <w:rPr>
                <w:rFonts w:ascii="Times New Roman" w:hAnsi="Times New Roman" w:cs="Times New Roman"/>
                <w:sz w:val="28"/>
                <w:szCs w:val="28"/>
              </w:rPr>
              <w:t xml:space="preserve">дским электрическим транспортом на территории </w:t>
            </w:r>
            <w:r w:rsidR="00073EAA" w:rsidRPr="00005814">
              <w:rPr>
                <w:rFonts w:ascii="Times New Roman" w:hAnsi="Times New Roman" w:cs="Times New Roman"/>
                <w:sz w:val="28"/>
                <w:szCs w:val="28"/>
              </w:rPr>
              <w:t>города-курорта Пятигорска</w:t>
            </w:r>
            <w:r w:rsidR="00073E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73EAA" w:rsidRPr="00005814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связанных </w:t>
            </w:r>
            <w:r w:rsidR="00073EA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73EAA" w:rsidRPr="00202D66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</w:t>
            </w:r>
            <w:r w:rsidR="00073EAA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073EAA" w:rsidRPr="00202D66">
              <w:rPr>
                <w:rFonts w:ascii="Times New Roman" w:hAnsi="Times New Roman" w:cs="Times New Roman"/>
                <w:sz w:val="28"/>
                <w:szCs w:val="28"/>
              </w:rPr>
              <w:t xml:space="preserve"> права </w:t>
            </w:r>
            <w:r w:rsidR="00736DC2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 w:rsidR="00736D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36DC2">
              <w:rPr>
                <w:rFonts w:ascii="Times New Roman" w:hAnsi="Times New Roman" w:cs="Times New Roman"/>
                <w:sz w:val="28"/>
                <w:szCs w:val="28"/>
              </w:rPr>
              <w:t xml:space="preserve">платного </w:t>
            </w:r>
            <w:r w:rsidR="00073EAA" w:rsidRPr="00202D66">
              <w:rPr>
                <w:rFonts w:ascii="Times New Roman" w:hAnsi="Times New Roman" w:cs="Times New Roman"/>
                <w:sz w:val="28"/>
                <w:szCs w:val="28"/>
              </w:rPr>
              <w:t>проезда в городском электрич</w:t>
            </w:r>
            <w:r w:rsidR="00073EAA" w:rsidRPr="00202D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73EAA" w:rsidRPr="00202D66">
              <w:rPr>
                <w:rFonts w:ascii="Times New Roman" w:hAnsi="Times New Roman" w:cs="Times New Roman"/>
                <w:sz w:val="28"/>
                <w:szCs w:val="28"/>
              </w:rPr>
              <w:t xml:space="preserve">ском транспорте </w:t>
            </w:r>
            <w:r w:rsidR="00FC6CDF" w:rsidRPr="00057474">
              <w:rPr>
                <w:rFonts w:ascii="Times New Roman" w:hAnsi="Times New Roman" w:cs="Times New Roman"/>
                <w:sz w:val="28"/>
                <w:szCs w:val="28"/>
              </w:rPr>
              <w:t>участникам (инвалидам) Великой Отечественной войны</w:t>
            </w:r>
            <w:r w:rsidR="00FC6CDF" w:rsidRPr="00437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5614D" w:rsidRDefault="0085614D" w:rsidP="0085614D"/>
    <w:p w:rsidR="000B7C77" w:rsidRDefault="000B7C77" w:rsidP="0085614D"/>
    <w:p w:rsidR="000B7C77" w:rsidRPr="0085614D" w:rsidRDefault="000B7C77" w:rsidP="0085614D"/>
    <w:tbl>
      <w:tblPr>
        <w:tblW w:w="9464" w:type="dxa"/>
        <w:tblLayout w:type="fixed"/>
        <w:tblLook w:val="0000"/>
      </w:tblPr>
      <w:tblGrid>
        <w:gridCol w:w="4786"/>
        <w:gridCol w:w="4678"/>
      </w:tblGrid>
      <w:tr w:rsidR="009231EA" w:rsidRPr="004823CB" w:rsidTr="000B7C77">
        <w:tc>
          <w:tcPr>
            <w:tcW w:w="4786" w:type="dxa"/>
          </w:tcPr>
          <w:p w:rsidR="009231EA" w:rsidRPr="004823CB" w:rsidRDefault="009231EA" w:rsidP="00E1100F">
            <w:pPr>
              <w:snapToGrid w:val="0"/>
              <w:spacing w:line="240" w:lineRule="exact"/>
              <w:ind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3CB">
              <w:rPr>
                <w:rFonts w:ascii="Times New Roman" w:hAnsi="Times New Roman" w:cs="Times New Roman"/>
                <w:sz w:val="24"/>
                <w:szCs w:val="24"/>
              </w:rPr>
              <w:t>На бланке организации</w:t>
            </w:r>
          </w:p>
        </w:tc>
        <w:tc>
          <w:tcPr>
            <w:tcW w:w="4678" w:type="dxa"/>
          </w:tcPr>
          <w:p w:rsidR="009231EA" w:rsidRPr="004823CB" w:rsidRDefault="009231EA" w:rsidP="0005554E">
            <w:pPr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3C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комиссию по рассмотрению заявок на предоставление субсидий за счет средств бюджета города-курорта Пятигорска</w:t>
            </w:r>
          </w:p>
        </w:tc>
      </w:tr>
    </w:tbl>
    <w:p w:rsidR="004823CB" w:rsidRPr="0048341A" w:rsidRDefault="004823CB" w:rsidP="004823CB">
      <w:pPr>
        <w:rPr>
          <w:sz w:val="28"/>
          <w:szCs w:val="28"/>
        </w:rPr>
      </w:pPr>
    </w:p>
    <w:p w:rsidR="004823CB" w:rsidRPr="004823CB" w:rsidRDefault="00D73B78" w:rsidP="000C6928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4823CB" w:rsidRPr="004823CB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</w:p>
    <w:p w:rsidR="00267FF0" w:rsidRDefault="004823CB" w:rsidP="00820ADF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823CB">
        <w:rPr>
          <w:rFonts w:ascii="Times New Roman" w:hAnsi="Times New Roman" w:cs="Times New Roman"/>
          <w:sz w:val="28"/>
          <w:szCs w:val="28"/>
        </w:rPr>
        <w:t>на получение субсиди</w:t>
      </w:r>
      <w:r w:rsidR="00886258">
        <w:rPr>
          <w:rFonts w:ascii="Times New Roman" w:hAnsi="Times New Roman" w:cs="Times New Roman"/>
          <w:sz w:val="28"/>
          <w:szCs w:val="28"/>
        </w:rPr>
        <w:t>и</w:t>
      </w:r>
      <w:r w:rsidR="00DD6796">
        <w:rPr>
          <w:rFonts w:ascii="Times New Roman" w:hAnsi="Times New Roman" w:cs="Times New Roman"/>
          <w:sz w:val="28"/>
          <w:szCs w:val="28"/>
        </w:rPr>
        <w:t xml:space="preserve"> </w:t>
      </w:r>
      <w:r w:rsidR="000C6928" w:rsidRPr="00005814">
        <w:rPr>
          <w:rFonts w:ascii="Times New Roman" w:hAnsi="Times New Roman" w:cs="Times New Roman"/>
          <w:sz w:val="28"/>
          <w:szCs w:val="28"/>
        </w:rPr>
        <w:t>на компенсацию выпадающих доходов</w:t>
      </w:r>
      <w:r w:rsidR="00DD6796">
        <w:rPr>
          <w:rFonts w:ascii="Times New Roman" w:hAnsi="Times New Roman" w:cs="Times New Roman"/>
          <w:sz w:val="28"/>
          <w:szCs w:val="28"/>
        </w:rPr>
        <w:t xml:space="preserve"> </w:t>
      </w:r>
      <w:r w:rsidR="000C6928" w:rsidRPr="00C2515E">
        <w:rPr>
          <w:rFonts w:ascii="Times New Roman" w:hAnsi="Times New Roman" w:cs="Times New Roman"/>
          <w:sz w:val="28"/>
          <w:szCs w:val="28"/>
        </w:rPr>
        <w:t>транспортным предприятиям</w:t>
      </w:r>
      <w:r w:rsidR="000C6928">
        <w:rPr>
          <w:rFonts w:ascii="Times New Roman" w:hAnsi="Times New Roman" w:cs="Times New Roman"/>
          <w:sz w:val="28"/>
          <w:szCs w:val="28"/>
        </w:rPr>
        <w:t>,</w:t>
      </w:r>
      <w:r w:rsidR="00DD6796">
        <w:rPr>
          <w:rFonts w:ascii="Times New Roman" w:hAnsi="Times New Roman" w:cs="Times New Roman"/>
          <w:sz w:val="28"/>
          <w:szCs w:val="28"/>
        </w:rPr>
        <w:t xml:space="preserve"> </w:t>
      </w:r>
      <w:r w:rsidR="000C6928" w:rsidRPr="00005814">
        <w:rPr>
          <w:rFonts w:ascii="Times New Roman" w:hAnsi="Times New Roman" w:cs="Times New Roman"/>
          <w:sz w:val="28"/>
          <w:szCs w:val="28"/>
        </w:rPr>
        <w:t>оказывающим услуги по перевозке пассажиров горо</w:t>
      </w:r>
      <w:r w:rsidR="000C6928">
        <w:rPr>
          <w:rFonts w:ascii="Times New Roman" w:hAnsi="Times New Roman" w:cs="Times New Roman"/>
          <w:sz w:val="28"/>
          <w:szCs w:val="28"/>
        </w:rPr>
        <w:t>дским электрическим транспортом</w:t>
      </w:r>
      <w:r w:rsidR="00DD6796">
        <w:rPr>
          <w:rFonts w:ascii="Times New Roman" w:hAnsi="Times New Roman" w:cs="Times New Roman"/>
          <w:sz w:val="28"/>
          <w:szCs w:val="28"/>
        </w:rPr>
        <w:t xml:space="preserve"> </w:t>
      </w:r>
      <w:r w:rsidR="000C692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C6928" w:rsidRPr="00005814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="000C6928">
        <w:rPr>
          <w:rFonts w:ascii="Times New Roman" w:hAnsi="Times New Roman" w:cs="Times New Roman"/>
          <w:sz w:val="28"/>
          <w:szCs w:val="28"/>
        </w:rPr>
        <w:t>,</w:t>
      </w:r>
      <w:r w:rsidR="000C6928" w:rsidRPr="00005814">
        <w:rPr>
          <w:rFonts w:ascii="Times New Roman" w:hAnsi="Times New Roman" w:cs="Times New Roman"/>
          <w:sz w:val="28"/>
          <w:szCs w:val="28"/>
        </w:rPr>
        <w:t xml:space="preserve"> </w:t>
      </w:r>
      <w:r w:rsidR="00AF759D" w:rsidRPr="00005814">
        <w:rPr>
          <w:rFonts w:ascii="Times New Roman" w:hAnsi="Times New Roman" w:cs="Times New Roman"/>
          <w:sz w:val="28"/>
          <w:szCs w:val="28"/>
        </w:rPr>
        <w:t>св</w:t>
      </w:r>
      <w:r w:rsidR="00AF759D" w:rsidRPr="00005814">
        <w:rPr>
          <w:rFonts w:ascii="Times New Roman" w:hAnsi="Times New Roman" w:cs="Times New Roman"/>
          <w:sz w:val="28"/>
          <w:szCs w:val="28"/>
        </w:rPr>
        <w:t>я</w:t>
      </w:r>
      <w:r w:rsidR="00AF759D" w:rsidRPr="00005814">
        <w:rPr>
          <w:rFonts w:ascii="Times New Roman" w:hAnsi="Times New Roman" w:cs="Times New Roman"/>
          <w:sz w:val="28"/>
          <w:szCs w:val="28"/>
        </w:rPr>
        <w:t xml:space="preserve">занных </w:t>
      </w:r>
      <w:r w:rsidR="00AF759D">
        <w:rPr>
          <w:rFonts w:ascii="Times New Roman" w:hAnsi="Times New Roman" w:cs="Times New Roman"/>
          <w:sz w:val="28"/>
          <w:szCs w:val="28"/>
        </w:rPr>
        <w:t>с</w:t>
      </w:r>
      <w:r w:rsidR="00AF759D" w:rsidRPr="00202D66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AF759D">
        <w:rPr>
          <w:rFonts w:ascii="Times New Roman" w:hAnsi="Times New Roman" w:cs="Times New Roman"/>
          <w:sz w:val="28"/>
          <w:szCs w:val="28"/>
        </w:rPr>
        <w:t>ем</w:t>
      </w:r>
      <w:r w:rsidR="00AF759D" w:rsidRPr="00202D66">
        <w:rPr>
          <w:rFonts w:ascii="Times New Roman" w:hAnsi="Times New Roman" w:cs="Times New Roman"/>
          <w:sz w:val="28"/>
          <w:szCs w:val="28"/>
        </w:rPr>
        <w:t xml:space="preserve"> права </w:t>
      </w:r>
      <w:r w:rsidR="00AF759D">
        <w:rPr>
          <w:rFonts w:ascii="Times New Roman" w:hAnsi="Times New Roman" w:cs="Times New Roman"/>
          <w:sz w:val="28"/>
          <w:szCs w:val="28"/>
        </w:rPr>
        <w:t xml:space="preserve">бесплатного </w:t>
      </w:r>
      <w:r w:rsidR="00AF759D" w:rsidRPr="00202D66">
        <w:rPr>
          <w:rFonts w:ascii="Times New Roman" w:hAnsi="Times New Roman" w:cs="Times New Roman"/>
          <w:sz w:val="28"/>
          <w:szCs w:val="28"/>
        </w:rPr>
        <w:t>проезда в городском электр</w:t>
      </w:r>
      <w:r w:rsidR="00AF759D" w:rsidRPr="00202D66">
        <w:rPr>
          <w:rFonts w:ascii="Times New Roman" w:hAnsi="Times New Roman" w:cs="Times New Roman"/>
          <w:sz w:val="28"/>
          <w:szCs w:val="28"/>
        </w:rPr>
        <w:t>и</w:t>
      </w:r>
      <w:r w:rsidR="00AF759D" w:rsidRPr="00202D66">
        <w:rPr>
          <w:rFonts w:ascii="Times New Roman" w:hAnsi="Times New Roman" w:cs="Times New Roman"/>
          <w:sz w:val="28"/>
          <w:szCs w:val="28"/>
        </w:rPr>
        <w:t xml:space="preserve">ческом транспорте </w:t>
      </w:r>
      <w:r w:rsidR="00FC6CDF" w:rsidRPr="00057474">
        <w:rPr>
          <w:rFonts w:ascii="Times New Roman" w:hAnsi="Times New Roman" w:cs="Times New Roman"/>
          <w:sz w:val="28"/>
          <w:szCs w:val="28"/>
        </w:rPr>
        <w:t>участникам (инвалидам) Великой Отечественной войны</w:t>
      </w:r>
      <w:r w:rsidR="000C6928">
        <w:rPr>
          <w:rFonts w:ascii="Times New Roman" w:hAnsi="Times New Roman" w:cs="Times New Roman"/>
          <w:sz w:val="28"/>
          <w:szCs w:val="28"/>
        </w:rPr>
        <w:t xml:space="preserve">, </w:t>
      </w:r>
      <w:r w:rsidR="004C39E5">
        <w:rPr>
          <w:rFonts w:ascii="Times New Roman" w:hAnsi="Times New Roman" w:cs="Times New Roman"/>
          <w:sz w:val="28"/>
          <w:szCs w:val="28"/>
        </w:rPr>
        <w:t>на текущий финансовый год</w:t>
      </w:r>
    </w:p>
    <w:p w:rsidR="000C6928" w:rsidRDefault="000C6928" w:rsidP="000C6928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C6CDF" w:rsidRDefault="004823CB" w:rsidP="00AF75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823CB">
        <w:rPr>
          <w:rFonts w:ascii="Times New Roman" w:hAnsi="Times New Roman" w:cs="Times New Roman"/>
          <w:sz w:val="28"/>
          <w:szCs w:val="28"/>
        </w:rPr>
        <w:t>1. Изучив условия предоставления субсиди</w:t>
      </w:r>
      <w:r w:rsidR="00496DBA">
        <w:rPr>
          <w:rFonts w:ascii="Times New Roman" w:hAnsi="Times New Roman" w:cs="Times New Roman"/>
          <w:sz w:val="28"/>
          <w:szCs w:val="28"/>
        </w:rPr>
        <w:t>и</w:t>
      </w:r>
      <w:r w:rsidR="00DD6796">
        <w:rPr>
          <w:rFonts w:ascii="Times New Roman" w:hAnsi="Times New Roman" w:cs="Times New Roman"/>
          <w:sz w:val="28"/>
          <w:szCs w:val="28"/>
        </w:rPr>
        <w:t xml:space="preserve"> </w:t>
      </w:r>
      <w:r w:rsidR="00267FF0" w:rsidRPr="00C20F7C">
        <w:rPr>
          <w:rFonts w:ascii="Times New Roman" w:hAnsi="Times New Roman" w:cs="Times New Roman"/>
          <w:sz w:val="28"/>
          <w:szCs w:val="28"/>
        </w:rPr>
        <w:t xml:space="preserve">на </w:t>
      </w:r>
      <w:r w:rsidR="000E2EB3" w:rsidRPr="00005814">
        <w:rPr>
          <w:rFonts w:ascii="Times New Roman" w:hAnsi="Times New Roman" w:cs="Times New Roman"/>
          <w:sz w:val="28"/>
          <w:szCs w:val="28"/>
        </w:rPr>
        <w:t xml:space="preserve"> компенсацию вып</w:t>
      </w:r>
      <w:r w:rsidR="000E2EB3" w:rsidRPr="00005814">
        <w:rPr>
          <w:rFonts w:ascii="Times New Roman" w:hAnsi="Times New Roman" w:cs="Times New Roman"/>
          <w:sz w:val="28"/>
          <w:szCs w:val="28"/>
        </w:rPr>
        <w:t>а</w:t>
      </w:r>
      <w:r w:rsidR="000E2EB3" w:rsidRPr="00005814">
        <w:rPr>
          <w:rFonts w:ascii="Times New Roman" w:hAnsi="Times New Roman" w:cs="Times New Roman"/>
          <w:sz w:val="28"/>
          <w:szCs w:val="28"/>
        </w:rPr>
        <w:t>дающих доходов</w:t>
      </w:r>
      <w:r w:rsidR="00DD6796">
        <w:rPr>
          <w:rFonts w:ascii="Times New Roman" w:hAnsi="Times New Roman" w:cs="Times New Roman"/>
          <w:sz w:val="28"/>
          <w:szCs w:val="28"/>
        </w:rPr>
        <w:t xml:space="preserve"> </w:t>
      </w:r>
      <w:r w:rsidR="000E2EB3" w:rsidRPr="00C2515E">
        <w:rPr>
          <w:rFonts w:ascii="Times New Roman" w:hAnsi="Times New Roman" w:cs="Times New Roman"/>
          <w:sz w:val="28"/>
          <w:szCs w:val="28"/>
        </w:rPr>
        <w:t>транспортным предприятиям</w:t>
      </w:r>
      <w:r w:rsidR="000E2EB3">
        <w:rPr>
          <w:rFonts w:ascii="Times New Roman" w:hAnsi="Times New Roman" w:cs="Times New Roman"/>
          <w:sz w:val="28"/>
          <w:szCs w:val="28"/>
        </w:rPr>
        <w:t>,</w:t>
      </w:r>
      <w:r w:rsidR="00DD6796">
        <w:rPr>
          <w:rFonts w:ascii="Times New Roman" w:hAnsi="Times New Roman" w:cs="Times New Roman"/>
          <w:sz w:val="28"/>
          <w:szCs w:val="28"/>
        </w:rPr>
        <w:t xml:space="preserve"> </w:t>
      </w:r>
      <w:r w:rsidR="000E2EB3" w:rsidRPr="00005814">
        <w:rPr>
          <w:rFonts w:ascii="Times New Roman" w:hAnsi="Times New Roman" w:cs="Times New Roman"/>
          <w:sz w:val="28"/>
          <w:szCs w:val="28"/>
        </w:rPr>
        <w:t>оказывающим услуги по п</w:t>
      </w:r>
      <w:r w:rsidR="000E2EB3" w:rsidRPr="00005814">
        <w:rPr>
          <w:rFonts w:ascii="Times New Roman" w:hAnsi="Times New Roman" w:cs="Times New Roman"/>
          <w:sz w:val="28"/>
          <w:szCs w:val="28"/>
        </w:rPr>
        <w:t>е</w:t>
      </w:r>
      <w:r w:rsidR="000E2EB3" w:rsidRPr="00005814">
        <w:rPr>
          <w:rFonts w:ascii="Times New Roman" w:hAnsi="Times New Roman" w:cs="Times New Roman"/>
          <w:sz w:val="28"/>
          <w:szCs w:val="28"/>
        </w:rPr>
        <w:t>ревозке пассажиров горо</w:t>
      </w:r>
      <w:r w:rsidR="000E2EB3">
        <w:rPr>
          <w:rFonts w:ascii="Times New Roman" w:hAnsi="Times New Roman" w:cs="Times New Roman"/>
          <w:sz w:val="28"/>
          <w:szCs w:val="28"/>
        </w:rPr>
        <w:t>дским электрическим транспортом</w:t>
      </w:r>
      <w:r w:rsidR="00DD6796">
        <w:rPr>
          <w:rFonts w:ascii="Times New Roman" w:hAnsi="Times New Roman" w:cs="Times New Roman"/>
          <w:sz w:val="28"/>
          <w:szCs w:val="28"/>
        </w:rPr>
        <w:t xml:space="preserve"> </w:t>
      </w:r>
      <w:r w:rsidR="000E2EB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E2EB3" w:rsidRPr="00005814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="000E2EB3">
        <w:rPr>
          <w:rFonts w:ascii="Times New Roman" w:hAnsi="Times New Roman" w:cs="Times New Roman"/>
          <w:sz w:val="28"/>
          <w:szCs w:val="28"/>
        </w:rPr>
        <w:t>,</w:t>
      </w:r>
      <w:r w:rsidR="000E2EB3" w:rsidRPr="00005814">
        <w:rPr>
          <w:rFonts w:ascii="Times New Roman" w:hAnsi="Times New Roman" w:cs="Times New Roman"/>
          <w:sz w:val="28"/>
          <w:szCs w:val="28"/>
        </w:rPr>
        <w:t xml:space="preserve"> </w:t>
      </w:r>
      <w:r w:rsidR="00AF759D" w:rsidRPr="00005814">
        <w:rPr>
          <w:rFonts w:ascii="Times New Roman" w:hAnsi="Times New Roman" w:cs="Times New Roman"/>
          <w:sz w:val="28"/>
          <w:szCs w:val="28"/>
        </w:rPr>
        <w:t xml:space="preserve">связанных </w:t>
      </w:r>
      <w:r w:rsidR="00AF759D">
        <w:rPr>
          <w:rFonts w:ascii="Times New Roman" w:hAnsi="Times New Roman" w:cs="Times New Roman"/>
          <w:sz w:val="28"/>
          <w:szCs w:val="28"/>
        </w:rPr>
        <w:t>с</w:t>
      </w:r>
      <w:r w:rsidR="00AF759D" w:rsidRPr="00202D66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AF759D">
        <w:rPr>
          <w:rFonts w:ascii="Times New Roman" w:hAnsi="Times New Roman" w:cs="Times New Roman"/>
          <w:sz w:val="28"/>
          <w:szCs w:val="28"/>
        </w:rPr>
        <w:t>ем</w:t>
      </w:r>
      <w:r w:rsidR="00AF759D" w:rsidRPr="00202D66">
        <w:rPr>
          <w:rFonts w:ascii="Times New Roman" w:hAnsi="Times New Roman" w:cs="Times New Roman"/>
          <w:sz w:val="28"/>
          <w:szCs w:val="28"/>
        </w:rPr>
        <w:t xml:space="preserve"> права </w:t>
      </w:r>
      <w:r w:rsidR="00AF759D">
        <w:rPr>
          <w:rFonts w:ascii="Times New Roman" w:hAnsi="Times New Roman" w:cs="Times New Roman"/>
          <w:sz w:val="28"/>
          <w:szCs w:val="28"/>
        </w:rPr>
        <w:t xml:space="preserve">бесплатного </w:t>
      </w:r>
      <w:r w:rsidR="00AF759D" w:rsidRPr="00202D66">
        <w:rPr>
          <w:rFonts w:ascii="Times New Roman" w:hAnsi="Times New Roman" w:cs="Times New Roman"/>
          <w:sz w:val="28"/>
          <w:szCs w:val="28"/>
        </w:rPr>
        <w:t xml:space="preserve">проезда в городском электрическом транспорте </w:t>
      </w:r>
      <w:r w:rsidR="00FC6CDF" w:rsidRPr="00057474">
        <w:rPr>
          <w:rFonts w:ascii="Times New Roman" w:hAnsi="Times New Roman" w:cs="Times New Roman"/>
          <w:sz w:val="28"/>
          <w:szCs w:val="28"/>
        </w:rPr>
        <w:t>участникам (инвалидам) В</w:t>
      </w:r>
      <w:r w:rsidR="00FC6CDF" w:rsidRPr="00057474">
        <w:rPr>
          <w:rFonts w:ascii="Times New Roman" w:hAnsi="Times New Roman" w:cs="Times New Roman"/>
          <w:sz w:val="28"/>
          <w:szCs w:val="28"/>
        </w:rPr>
        <w:t>е</w:t>
      </w:r>
      <w:r w:rsidR="00FC6CDF" w:rsidRPr="00057474">
        <w:rPr>
          <w:rFonts w:ascii="Times New Roman" w:hAnsi="Times New Roman" w:cs="Times New Roman"/>
          <w:sz w:val="28"/>
          <w:szCs w:val="28"/>
        </w:rPr>
        <w:t>ликой Отечественной войны</w:t>
      </w:r>
      <w:r w:rsidR="00FC6CDF">
        <w:rPr>
          <w:rFonts w:ascii="Times New Roman" w:hAnsi="Times New Roman" w:cs="Times New Roman"/>
          <w:sz w:val="28"/>
          <w:szCs w:val="28"/>
        </w:rPr>
        <w:t xml:space="preserve"> </w:t>
      </w:r>
      <w:r w:rsidR="00AF759D">
        <w:rPr>
          <w:rFonts w:ascii="Times New Roman" w:hAnsi="Times New Roman" w:cs="Times New Roman"/>
          <w:sz w:val="28"/>
          <w:szCs w:val="28"/>
        </w:rPr>
        <w:t xml:space="preserve"> </w:t>
      </w:r>
      <w:r w:rsidRPr="0048341A">
        <w:rPr>
          <w:rFonts w:ascii="Times New Roman" w:hAnsi="Times New Roman" w:cs="Times New Roman"/>
          <w:sz w:val="28"/>
          <w:szCs w:val="28"/>
        </w:rPr>
        <w:t>____</w:t>
      </w:r>
      <w:r w:rsidR="00B905B8">
        <w:rPr>
          <w:rFonts w:ascii="Times New Roman" w:hAnsi="Times New Roman" w:cs="Times New Roman"/>
          <w:sz w:val="28"/>
          <w:szCs w:val="28"/>
        </w:rPr>
        <w:t>__</w:t>
      </w:r>
      <w:r w:rsidRPr="0048341A">
        <w:rPr>
          <w:rFonts w:ascii="Times New Roman" w:hAnsi="Times New Roman" w:cs="Times New Roman"/>
          <w:sz w:val="28"/>
          <w:szCs w:val="28"/>
        </w:rPr>
        <w:t>_</w:t>
      </w:r>
      <w:r w:rsidR="00FC6CDF">
        <w:rPr>
          <w:rFonts w:ascii="Times New Roman" w:hAnsi="Times New Roman" w:cs="Times New Roman"/>
          <w:sz w:val="28"/>
          <w:szCs w:val="28"/>
        </w:rPr>
        <w:t>______________</w:t>
      </w:r>
      <w:r w:rsidRPr="0048341A">
        <w:rPr>
          <w:rFonts w:ascii="Times New Roman" w:hAnsi="Times New Roman" w:cs="Times New Roman"/>
          <w:sz w:val="28"/>
          <w:szCs w:val="28"/>
        </w:rPr>
        <w:t>___________________</w:t>
      </w:r>
    </w:p>
    <w:p w:rsidR="004823CB" w:rsidRPr="0048341A" w:rsidRDefault="004823CB" w:rsidP="00FC6CD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8341A">
        <w:rPr>
          <w:rFonts w:ascii="Times New Roman" w:hAnsi="Times New Roman" w:cs="Times New Roman"/>
          <w:sz w:val="28"/>
          <w:szCs w:val="28"/>
        </w:rPr>
        <w:t>__</w:t>
      </w:r>
      <w:r w:rsidR="00FC6CD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48341A">
        <w:rPr>
          <w:rFonts w:ascii="Times New Roman" w:hAnsi="Times New Roman" w:cs="Times New Roman"/>
          <w:sz w:val="28"/>
          <w:szCs w:val="28"/>
        </w:rPr>
        <w:t>___</w:t>
      </w:r>
    </w:p>
    <w:p w:rsidR="004823CB" w:rsidRDefault="004823CB" w:rsidP="00BF27C9">
      <w:pPr>
        <w:shd w:val="clear" w:color="auto" w:fill="FFFFFF"/>
        <w:ind w:firstLine="709"/>
        <w:jc w:val="center"/>
        <w:rPr>
          <w:rFonts w:ascii="Times New Roman" w:hAnsi="Times New Roman" w:cs="Times New Roman"/>
        </w:rPr>
      </w:pPr>
      <w:r w:rsidRPr="00267FF0">
        <w:rPr>
          <w:rFonts w:ascii="Times New Roman" w:hAnsi="Times New Roman" w:cs="Times New Roman"/>
        </w:rPr>
        <w:t xml:space="preserve">(полное наименование  </w:t>
      </w:r>
      <w:r w:rsidR="0089572F">
        <w:rPr>
          <w:rFonts w:ascii="Times New Roman" w:hAnsi="Times New Roman" w:cs="Times New Roman"/>
        </w:rPr>
        <w:t>П</w:t>
      </w:r>
      <w:r w:rsidR="00886258">
        <w:rPr>
          <w:rFonts w:ascii="Times New Roman" w:hAnsi="Times New Roman" w:cs="Times New Roman"/>
        </w:rPr>
        <w:t>ретендента на получение субсидии</w:t>
      </w:r>
      <w:r w:rsidRPr="00267FF0">
        <w:rPr>
          <w:rFonts w:ascii="Times New Roman" w:hAnsi="Times New Roman" w:cs="Times New Roman"/>
        </w:rPr>
        <w:t>)</w:t>
      </w:r>
    </w:p>
    <w:p w:rsidR="00886258" w:rsidRDefault="00886258" w:rsidP="00886258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886258">
        <w:rPr>
          <w:rFonts w:ascii="Times New Roman" w:hAnsi="Times New Roman" w:cs="Times New Roman"/>
          <w:sz w:val="28"/>
          <w:szCs w:val="28"/>
        </w:rPr>
        <w:t>в ли</w:t>
      </w:r>
      <w:r>
        <w:rPr>
          <w:rFonts w:ascii="Times New Roman" w:hAnsi="Times New Roman" w:cs="Times New Roman"/>
          <w:sz w:val="28"/>
          <w:szCs w:val="28"/>
        </w:rPr>
        <w:t>це____________</w:t>
      </w:r>
      <w:r w:rsidRPr="00886258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886258" w:rsidRPr="00886258" w:rsidRDefault="00886258" w:rsidP="00BF27C9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67FF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должности, ФИО</w:t>
      </w:r>
      <w:r w:rsidR="00BF27C9">
        <w:rPr>
          <w:rFonts w:ascii="Times New Roman" w:hAnsi="Times New Roman" w:cs="Times New Roman"/>
        </w:rPr>
        <w:t xml:space="preserve"> руководителя, уполномоченного лица для юридического лица</w:t>
      </w:r>
      <w:r w:rsidRPr="00267FF0">
        <w:rPr>
          <w:rFonts w:ascii="Times New Roman" w:hAnsi="Times New Roman" w:cs="Times New Roman"/>
        </w:rPr>
        <w:t>)</w:t>
      </w:r>
    </w:p>
    <w:p w:rsidR="004823CB" w:rsidRPr="00267FF0" w:rsidRDefault="004823CB" w:rsidP="0089572F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267FF0">
        <w:rPr>
          <w:rFonts w:ascii="Times New Roman" w:hAnsi="Times New Roman" w:cs="Times New Roman"/>
          <w:sz w:val="28"/>
          <w:szCs w:val="28"/>
        </w:rPr>
        <w:t>сообщает о намерении претендовать на получение указанной субсидии и н</w:t>
      </w:r>
      <w:r w:rsidRPr="00267FF0">
        <w:rPr>
          <w:rFonts w:ascii="Times New Roman" w:hAnsi="Times New Roman" w:cs="Times New Roman"/>
          <w:sz w:val="28"/>
          <w:szCs w:val="28"/>
        </w:rPr>
        <w:t>а</w:t>
      </w:r>
      <w:r w:rsidRPr="00267FF0">
        <w:rPr>
          <w:rFonts w:ascii="Times New Roman" w:hAnsi="Times New Roman" w:cs="Times New Roman"/>
          <w:sz w:val="28"/>
          <w:szCs w:val="28"/>
        </w:rPr>
        <w:t>правляет настоящую заявку.</w:t>
      </w:r>
    </w:p>
    <w:p w:rsidR="004823CB" w:rsidRPr="00565DCC" w:rsidRDefault="004823CB" w:rsidP="00496D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65DCC">
        <w:rPr>
          <w:rFonts w:ascii="Times New Roman" w:hAnsi="Times New Roman" w:cs="Times New Roman"/>
          <w:spacing w:val="-2"/>
          <w:sz w:val="28"/>
          <w:szCs w:val="28"/>
        </w:rPr>
        <w:t xml:space="preserve">2. Наша организация в период с </w:t>
      </w:r>
      <w:r w:rsidR="00267FF0" w:rsidRPr="00565DCC">
        <w:rPr>
          <w:rFonts w:ascii="Times New Roman" w:hAnsi="Times New Roman" w:cs="Times New Roman"/>
          <w:spacing w:val="-2"/>
          <w:sz w:val="28"/>
          <w:szCs w:val="28"/>
        </w:rPr>
        <w:t>________</w:t>
      </w:r>
      <w:r w:rsidR="00B419B0" w:rsidRPr="00565DCC">
        <w:rPr>
          <w:rFonts w:ascii="Times New Roman" w:hAnsi="Times New Roman" w:cs="Times New Roman"/>
          <w:spacing w:val="-2"/>
          <w:sz w:val="28"/>
          <w:szCs w:val="28"/>
        </w:rPr>
        <w:t>__</w:t>
      </w:r>
      <w:r w:rsidR="00267FF0" w:rsidRPr="00565DCC">
        <w:rPr>
          <w:rFonts w:ascii="Times New Roman" w:hAnsi="Times New Roman" w:cs="Times New Roman"/>
          <w:spacing w:val="-2"/>
          <w:sz w:val="28"/>
          <w:szCs w:val="28"/>
        </w:rPr>
        <w:t>__</w:t>
      </w:r>
      <w:r w:rsidR="00B905B8">
        <w:rPr>
          <w:rFonts w:ascii="Times New Roman" w:hAnsi="Times New Roman" w:cs="Times New Roman"/>
          <w:spacing w:val="-2"/>
          <w:sz w:val="28"/>
          <w:szCs w:val="28"/>
        </w:rPr>
        <w:t xml:space="preserve"> года </w:t>
      </w:r>
      <w:r w:rsidR="00B419B0" w:rsidRPr="00565DCC">
        <w:rPr>
          <w:rFonts w:ascii="Times New Roman" w:hAnsi="Times New Roman" w:cs="Times New Roman"/>
          <w:spacing w:val="-2"/>
          <w:sz w:val="28"/>
          <w:szCs w:val="28"/>
        </w:rPr>
        <w:t>осуществля</w:t>
      </w:r>
      <w:r w:rsidR="00BF27C9">
        <w:rPr>
          <w:rFonts w:ascii="Times New Roman" w:hAnsi="Times New Roman" w:cs="Times New Roman"/>
          <w:spacing w:val="-2"/>
          <w:sz w:val="28"/>
          <w:szCs w:val="28"/>
        </w:rPr>
        <w:t>ет</w:t>
      </w:r>
      <w:r w:rsidR="00DD679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F759D">
        <w:rPr>
          <w:rFonts w:ascii="Times New Roman" w:hAnsi="Times New Roman" w:cs="Times New Roman"/>
          <w:spacing w:val="-2"/>
          <w:sz w:val="28"/>
          <w:szCs w:val="28"/>
        </w:rPr>
        <w:t>пр</w:t>
      </w:r>
      <w:r w:rsidR="00AF759D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AF759D">
        <w:rPr>
          <w:rFonts w:ascii="Times New Roman" w:hAnsi="Times New Roman" w:cs="Times New Roman"/>
          <w:spacing w:val="-2"/>
          <w:sz w:val="28"/>
          <w:szCs w:val="28"/>
        </w:rPr>
        <w:t xml:space="preserve">доставление бесплатного проезда </w:t>
      </w:r>
      <w:r w:rsidR="00FC6CDF" w:rsidRPr="00057474">
        <w:rPr>
          <w:rFonts w:ascii="Times New Roman" w:hAnsi="Times New Roman" w:cs="Times New Roman"/>
          <w:sz w:val="28"/>
          <w:szCs w:val="28"/>
        </w:rPr>
        <w:t>участникам (инвалидам) Великой Отечес</w:t>
      </w:r>
      <w:r w:rsidR="00FC6CDF" w:rsidRPr="00057474">
        <w:rPr>
          <w:rFonts w:ascii="Times New Roman" w:hAnsi="Times New Roman" w:cs="Times New Roman"/>
          <w:sz w:val="28"/>
          <w:szCs w:val="28"/>
        </w:rPr>
        <w:t>т</w:t>
      </w:r>
      <w:r w:rsidR="00FC6CDF" w:rsidRPr="00057474">
        <w:rPr>
          <w:rFonts w:ascii="Times New Roman" w:hAnsi="Times New Roman" w:cs="Times New Roman"/>
          <w:sz w:val="28"/>
          <w:szCs w:val="28"/>
        </w:rPr>
        <w:t>венной войны</w:t>
      </w:r>
      <w:r w:rsidRPr="00565DC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FC6C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267FF0" w:rsidRDefault="004823CB" w:rsidP="00496DBA">
      <w:pPr>
        <w:shd w:val="clear" w:color="auto" w:fill="FFFFFF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565DCC">
        <w:rPr>
          <w:rFonts w:ascii="Times New Roman" w:hAnsi="Times New Roman" w:cs="Times New Roman"/>
          <w:bCs/>
          <w:sz w:val="28"/>
          <w:szCs w:val="28"/>
        </w:rPr>
        <w:t>В связи с этим</w:t>
      </w:r>
      <w:r w:rsidR="00DD67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27C9">
        <w:rPr>
          <w:rFonts w:ascii="Times New Roman" w:hAnsi="Times New Roman" w:cs="Times New Roman"/>
          <w:spacing w:val="-2"/>
          <w:sz w:val="28"/>
          <w:szCs w:val="28"/>
        </w:rPr>
        <w:t xml:space="preserve">размер </w:t>
      </w:r>
      <w:r w:rsidR="00267FF0" w:rsidRPr="00565DCC">
        <w:rPr>
          <w:rFonts w:ascii="Times New Roman" w:hAnsi="Times New Roman" w:cs="Times New Roman"/>
          <w:spacing w:val="-2"/>
          <w:sz w:val="28"/>
          <w:szCs w:val="28"/>
        </w:rPr>
        <w:t>выпадающи</w:t>
      </w:r>
      <w:r w:rsidR="00BF27C9">
        <w:rPr>
          <w:rFonts w:ascii="Times New Roman" w:hAnsi="Times New Roman" w:cs="Times New Roman"/>
          <w:spacing w:val="-2"/>
          <w:sz w:val="28"/>
          <w:szCs w:val="28"/>
        </w:rPr>
        <w:t>х</w:t>
      </w:r>
      <w:r w:rsidR="00267FF0" w:rsidRPr="00565DCC">
        <w:rPr>
          <w:rFonts w:ascii="Times New Roman" w:hAnsi="Times New Roman" w:cs="Times New Roman"/>
          <w:spacing w:val="-2"/>
          <w:sz w:val="28"/>
          <w:szCs w:val="28"/>
        </w:rPr>
        <w:t xml:space="preserve"> доход</w:t>
      </w:r>
      <w:r w:rsidR="00BF27C9">
        <w:rPr>
          <w:rFonts w:ascii="Times New Roman" w:hAnsi="Times New Roman" w:cs="Times New Roman"/>
          <w:spacing w:val="-2"/>
          <w:sz w:val="28"/>
          <w:szCs w:val="28"/>
        </w:rPr>
        <w:t>ов</w:t>
      </w:r>
      <w:r w:rsidR="00DD679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F27C9">
        <w:rPr>
          <w:rFonts w:ascii="Times New Roman" w:hAnsi="Times New Roman" w:cs="Times New Roman"/>
          <w:bCs/>
          <w:sz w:val="28"/>
          <w:szCs w:val="28"/>
        </w:rPr>
        <w:t>составит</w:t>
      </w:r>
      <w:r w:rsidR="000C40AC" w:rsidRPr="00565DCC">
        <w:rPr>
          <w:rFonts w:ascii="Times New Roman" w:hAnsi="Times New Roman" w:cs="Times New Roman"/>
          <w:bCs/>
          <w:sz w:val="28"/>
          <w:szCs w:val="28"/>
        </w:rPr>
        <w:t>:___________ руб.</w:t>
      </w:r>
    </w:p>
    <w:p w:rsidR="00267FF0" w:rsidRDefault="00267FF0" w:rsidP="002D51B2">
      <w:pPr>
        <w:shd w:val="clear" w:color="auto" w:fill="FFFFFF"/>
        <w:ind w:firstLine="540"/>
        <w:rPr>
          <w:rFonts w:ascii="Times New Roman" w:hAnsi="Times New Roman" w:cs="Times New Roman"/>
          <w:spacing w:val="-2"/>
          <w:sz w:val="28"/>
          <w:szCs w:val="28"/>
        </w:rPr>
      </w:pPr>
    </w:p>
    <w:p w:rsidR="004823CB" w:rsidRPr="0048341A" w:rsidRDefault="004823CB" w:rsidP="002D51B2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48341A">
        <w:rPr>
          <w:rFonts w:ascii="Times New Roman" w:hAnsi="Times New Roman" w:cs="Times New Roman"/>
          <w:sz w:val="28"/>
        </w:rPr>
        <w:t>Сведения о Претенденте</w:t>
      </w:r>
    </w:p>
    <w:tbl>
      <w:tblPr>
        <w:tblW w:w="0" w:type="auto"/>
        <w:jc w:val="center"/>
        <w:tblInd w:w="-1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5"/>
        <w:gridCol w:w="3652"/>
      </w:tblGrid>
      <w:tr w:rsidR="004823CB" w:rsidRPr="0048341A" w:rsidTr="00B419B0">
        <w:trPr>
          <w:jc w:val="center"/>
        </w:trPr>
        <w:tc>
          <w:tcPr>
            <w:tcW w:w="5645" w:type="dxa"/>
          </w:tcPr>
          <w:p w:rsidR="004823CB" w:rsidRPr="0048341A" w:rsidRDefault="004823CB" w:rsidP="002D51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1. Для юридического лица:</w:t>
            </w:r>
          </w:p>
        </w:tc>
        <w:tc>
          <w:tcPr>
            <w:tcW w:w="3652" w:type="dxa"/>
          </w:tcPr>
          <w:p w:rsidR="004823CB" w:rsidRPr="0048341A" w:rsidRDefault="004823CB" w:rsidP="002D51B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3CB" w:rsidRPr="0048341A" w:rsidTr="002D51B2">
        <w:trPr>
          <w:trHeight w:val="528"/>
          <w:jc w:val="center"/>
        </w:trPr>
        <w:tc>
          <w:tcPr>
            <w:tcW w:w="5645" w:type="dxa"/>
            <w:tcBorders>
              <w:bottom w:val="single" w:sz="4" w:space="0" w:color="auto"/>
            </w:tcBorders>
          </w:tcPr>
          <w:p w:rsidR="004823CB" w:rsidRPr="0048341A" w:rsidRDefault="004823CB" w:rsidP="002D51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а) полное и сокращенное наименование юридическо</w:t>
            </w:r>
            <w:r w:rsidR="006651F5">
              <w:rPr>
                <w:rFonts w:ascii="Times New Roman" w:hAnsi="Times New Roman" w:cs="Times New Roman"/>
                <w:sz w:val="24"/>
              </w:rPr>
              <w:softHyphen/>
            </w:r>
            <w:r w:rsidRPr="0048341A">
              <w:rPr>
                <w:rFonts w:ascii="Times New Roman" w:hAnsi="Times New Roman" w:cs="Times New Roman"/>
                <w:sz w:val="24"/>
              </w:rPr>
              <w:t>го лица</w:t>
            </w: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:rsidR="004823CB" w:rsidRPr="0048341A" w:rsidRDefault="004823CB" w:rsidP="002D51B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3CB" w:rsidRPr="0048341A" w:rsidTr="00B419B0">
        <w:tblPrEx>
          <w:tblBorders>
            <w:insideH w:val="nil"/>
          </w:tblBorders>
        </w:tblPrEx>
        <w:trPr>
          <w:jc w:val="center"/>
        </w:trPr>
        <w:tc>
          <w:tcPr>
            <w:tcW w:w="5645" w:type="dxa"/>
            <w:tcBorders>
              <w:top w:val="single" w:sz="4" w:space="0" w:color="auto"/>
              <w:bottom w:val="single" w:sz="4" w:space="0" w:color="auto"/>
            </w:tcBorders>
          </w:tcPr>
          <w:p w:rsidR="004823CB" w:rsidRPr="0048341A" w:rsidRDefault="004823CB" w:rsidP="002D51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б) предыдущие полные и сокращенные наименова</w:t>
            </w:r>
            <w:r w:rsidR="006651F5">
              <w:rPr>
                <w:rFonts w:ascii="Times New Roman" w:hAnsi="Times New Roman" w:cs="Times New Roman"/>
                <w:sz w:val="24"/>
              </w:rPr>
              <w:softHyphen/>
            </w:r>
            <w:r w:rsidRPr="0048341A">
              <w:rPr>
                <w:rFonts w:ascii="Times New Roman" w:hAnsi="Times New Roman" w:cs="Times New Roman"/>
                <w:sz w:val="24"/>
              </w:rPr>
              <w:t>ния юридического лица с указанием даты переимено</w:t>
            </w:r>
            <w:r w:rsidR="006651F5">
              <w:rPr>
                <w:rFonts w:ascii="Times New Roman" w:hAnsi="Times New Roman" w:cs="Times New Roman"/>
                <w:sz w:val="24"/>
              </w:rPr>
              <w:softHyphen/>
            </w:r>
            <w:r w:rsidRPr="0048341A">
              <w:rPr>
                <w:rFonts w:ascii="Times New Roman" w:hAnsi="Times New Roman" w:cs="Times New Roman"/>
                <w:sz w:val="24"/>
              </w:rPr>
              <w:t>вания и подтверждением правопреемственности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4823CB" w:rsidRPr="0048341A" w:rsidRDefault="004823CB" w:rsidP="002D51B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3CB" w:rsidRPr="0048341A" w:rsidTr="002D51B2">
        <w:tblPrEx>
          <w:tblBorders>
            <w:insideH w:val="nil"/>
          </w:tblBorders>
        </w:tblPrEx>
        <w:trPr>
          <w:trHeight w:val="1546"/>
          <w:jc w:val="center"/>
        </w:trPr>
        <w:tc>
          <w:tcPr>
            <w:tcW w:w="5645" w:type="dxa"/>
            <w:tcBorders>
              <w:top w:val="single" w:sz="4" w:space="0" w:color="auto"/>
            </w:tcBorders>
          </w:tcPr>
          <w:p w:rsidR="004823CB" w:rsidRPr="0048341A" w:rsidRDefault="004823CB" w:rsidP="002D51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lastRenderedPageBreak/>
              <w:t>в) регистрационные данные: дата, место и орган р</w:t>
            </w:r>
            <w:r w:rsidRPr="0048341A">
              <w:rPr>
                <w:rFonts w:ascii="Times New Roman" w:hAnsi="Times New Roman" w:cs="Times New Roman"/>
                <w:sz w:val="24"/>
              </w:rPr>
              <w:t>е</w:t>
            </w:r>
            <w:r w:rsidRPr="0048341A">
              <w:rPr>
                <w:rFonts w:ascii="Times New Roman" w:hAnsi="Times New Roman" w:cs="Times New Roman"/>
                <w:sz w:val="24"/>
              </w:rPr>
              <w:t>ги</w:t>
            </w:r>
            <w:r w:rsidR="006651F5">
              <w:rPr>
                <w:rFonts w:ascii="Times New Roman" w:hAnsi="Times New Roman" w:cs="Times New Roman"/>
                <w:sz w:val="24"/>
              </w:rPr>
              <w:softHyphen/>
            </w:r>
            <w:r w:rsidRPr="0048341A">
              <w:rPr>
                <w:rFonts w:ascii="Times New Roman" w:hAnsi="Times New Roman" w:cs="Times New Roman"/>
                <w:sz w:val="24"/>
              </w:rPr>
              <w:t>страции (на основании Свидетельства о государ</w:t>
            </w:r>
            <w:r w:rsidR="006651F5">
              <w:rPr>
                <w:rFonts w:ascii="Times New Roman" w:hAnsi="Times New Roman" w:cs="Times New Roman"/>
                <w:sz w:val="24"/>
              </w:rPr>
              <w:softHyphen/>
            </w:r>
            <w:r w:rsidRPr="0048341A">
              <w:rPr>
                <w:rFonts w:ascii="Times New Roman" w:hAnsi="Times New Roman" w:cs="Times New Roman"/>
                <w:sz w:val="24"/>
              </w:rPr>
              <w:t>ственной регистрации); учредители (перечислить на</w:t>
            </w:r>
            <w:r w:rsidR="006651F5">
              <w:rPr>
                <w:rFonts w:ascii="Times New Roman" w:hAnsi="Times New Roman" w:cs="Times New Roman"/>
                <w:sz w:val="24"/>
              </w:rPr>
              <w:softHyphen/>
            </w:r>
            <w:r w:rsidRPr="0048341A">
              <w:rPr>
                <w:rFonts w:ascii="Times New Roman" w:hAnsi="Times New Roman" w:cs="Times New Roman"/>
                <w:sz w:val="24"/>
              </w:rPr>
              <w:t>именования и организационно-правовую форму всех учредителей, с указанием доли в уставном капитале) (на основании учредительных документов)</w:t>
            </w:r>
          </w:p>
        </w:tc>
        <w:tc>
          <w:tcPr>
            <w:tcW w:w="3652" w:type="dxa"/>
            <w:tcBorders>
              <w:top w:val="single" w:sz="4" w:space="0" w:color="auto"/>
            </w:tcBorders>
          </w:tcPr>
          <w:p w:rsidR="004823CB" w:rsidRPr="0048341A" w:rsidRDefault="004823CB" w:rsidP="002D51B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3CB" w:rsidRPr="0048341A" w:rsidTr="00B419B0">
        <w:trPr>
          <w:jc w:val="center"/>
        </w:trPr>
        <w:tc>
          <w:tcPr>
            <w:tcW w:w="5645" w:type="dxa"/>
          </w:tcPr>
          <w:p w:rsidR="004823CB" w:rsidRPr="0048341A" w:rsidRDefault="004823CB" w:rsidP="002D51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г) Срок деятельности юридического лица (с учетом правопреемственности) Размер уставного капитала</w:t>
            </w:r>
          </w:p>
        </w:tc>
        <w:tc>
          <w:tcPr>
            <w:tcW w:w="3652" w:type="dxa"/>
          </w:tcPr>
          <w:p w:rsidR="004823CB" w:rsidRPr="0048341A" w:rsidRDefault="004823CB" w:rsidP="002D51B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3CB" w:rsidRPr="0048341A" w:rsidTr="00B419B0">
        <w:trPr>
          <w:jc w:val="center"/>
        </w:trPr>
        <w:tc>
          <w:tcPr>
            <w:tcW w:w="5645" w:type="dxa"/>
          </w:tcPr>
          <w:p w:rsidR="004823CB" w:rsidRPr="0048341A" w:rsidRDefault="004823CB" w:rsidP="002D51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1. Для индивидуального предпринимателя:</w:t>
            </w:r>
          </w:p>
        </w:tc>
        <w:tc>
          <w:tcPr>
            <w:tcW w:w="3652" w:type="dxa"/>
          </w:tcPr>
          <w:p w:rsidR="004823CB" w:rsidRPr="0048341A" w:rsidRDefault="004823CB" w:rsidP="002D51B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3CB" w:rsidRPr="0048341A" w:rsidTr="00B419B0">
        <w:trPr>
          <w:jc w:val="center"/>
        </w:trPr>
        <w:tc>
          <w:tcPr>
            <w:tcW w:w="5645" w:type="dxa"/>
          </w:tcPr>
          <w:p w:rsidR="004823CB" w:rsidRPr="0048341A" w:rsidRDefault="004823CB" w:rsidP="002D51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а) Ф.И.О. индивидуального предпринимателя</w:t>
            </w:r>
          </w:p>
        </w:tc>
        <w:tc>
          <w:tcPr>
            <w:tcW w:w="3652" w:type="dxa"/>
          </w:tcPr>
          <w:p w:rsidR="004823CB" w:rsidRPr="0048341A" w:rsidRDefault="004823CB" w:rsidP="002D51B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3CB" w:rsidRPr="0048341A" w:rsidTr="00B419B0">
        <w:trPr>
          <w:jc w:val="center"/>
        </w:trPr>
        <w:tc>
          <w:tcPr>
            <w:tcW w:w="5645" w:type="dxa"/>
          </w:tcPr>
          <w:p w:rsidR="004823CB" w:rsidRPr="0048341A" w:rsidRDefault="004823CB" w:rsidP="002D51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б) регистрационные данные: дата, место и орган ре</w:t>
            </w:r>
            <w:r w:rsidR="006651F5">
              <w:rPr>
                <w:rFonts w:ascii="Times New Roman" w:hAnsi="Times New Roman" w:cs="Times New Roman"/>
                <w:sz w:val="24"/>
              </w:rPr>
              <w:softHyphen/>
            </w:r>
            <w:r w:rsidRPr="0048341A">
              <w:rPr>
                <w:rFonts w:ascii="Times New Roman" w:hAnsi="Times New Roman" w:cs="Times New Roman"/>
                <w:sz w:val="24"/>
              </w:rPr>
              <w:t>гистрации (на основании Свидетельства о государст</w:t>
            </w:r>
            <w:r w:rsidR="006651F5">
              <w:rPr>
                <w:rFonts w:ascii="Times New Roman" w:hAnsi="Times New Roman" w:cs="Times New Roman"/>
                <w:sz w:val="24"/>
              </w:rPr>
              <w:softHyphen/>
            </w:r>
            <w:r w:rsidRPr="0048341A">
              <w:rPr>
                <w:rFonts w:ascii="Times New Roman" w:hAnsi="Times New Roman" w:cs="Times New Roman"/>
                <w:sz w:val="24"/>
              </w:rPr>
              <w:t>венной регистрации); срок деятельности индивиду</w:t>
            </w:r>
            <w:r w:rsidR="006651F5">
              <w:rPr>
                <w:rFonts w:ascii="Times New Roman" w:hAnsi="Times New Roman" w:cs="Times New Roman"/>
                <w:sz w:val="24"/>
              </w:rPr>
              <w:softHyphen/>
            </w:r>
            <w:r w:rsidRPr="0048341A">
              <w:rPr>
                <w:rFonts w:ascii="Times New Roman" w:hAnsi="Times New Roman" w:cs="Times New Roman"/>
                <w:sz w:val="24"/>
              </w:rPr>
              <w:t>ального предпринимателя</w:t>
            </w:r>
          </w:p>
        </w:tc>
        <w:tc>
          <w:tcPr>
            <w:tcW w:w="3652" w:type="dxa"/>
          </w:tcPr>
          <w:p w:rsidR="004823CB" w:rsidRPr="0048341A" w:rsidRDefault="004823CB" w:rsidP="002D51B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3CB" w:rsidRPr="0048341A" w:rsidTr="00B419B0">
        <w:trPr>
          <w:jc w:val="center"/>
        </w:trPr>
        <w:tc>
          <w:tcPr>
            <w:tcW w:w="5645" w:type="dxa"/>
          </w:tcPr>
          <w:p w:rsidR="004823CB" w:rsidRPr="0048341A" w:rsidRDefault="004823CB" w:rsidP="002D51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2. ИНН, КПП, ОГРН, ОКПО, регистрационный но</w:t>
            </w:r>
            <w:r w:rsidR="006651F5">
              <w:rPr>
                <w:rFonts w:ascii="Times New Roman" w:hAnsi="Times New Roman" w:cs="Times New Roman"/>
                <w:sz w:val="24"/>
              </w:rPr>
              <w:softHyphen/>
            </w:r>
            <w:r w:rsidRPr="0048341A">
              <w:rPr>
                <w:rFonts w:ascii="Times New Roman" w:hAnsi="Times New Roman" w:cs="Times New Roman"/>
                <w:sz w:val="24"/>
              </w:rPr>
              <w:t>мер в качестве страхователя в территориальном ор</w:t>
            </w:r>
            <w:r w:rsidR="006651F5">
              <w:rPr>
                <w:rFonts w:ascii="Times New Roman" w:hAnsi="Times New Roman" w:cs="Times New Roman"/>
                <w:sz w:val="24"/>
              </w:rPr>
              <w:softHyphen/>
            </w:r>
            <w:r w:rsidRPr="0048341A">
              <w:rPr>
                <w:rFonts w:ascii="Times New Roman" w:hAnsi="Times New Roman" w:cs="Times New Roman"/>
                <w:sz w:val="24"/>
              </w:rPr>
              <w:t>гане Пенсионного фонда Российской Федерации</w:t>
            </w:r>
          </w:p>
        </w:tc>
        <w:tc>
          <w:tcPr>
            <w:tcW w:w="3652" w:type="dxa"/>
          </w:tcPr>
          <w:p w:rsidR="004823CB" w:rsidRPr="0048341A" w:rsidRDefault="004823CB" w:rsidP="002D51B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3CB" w:rsidRPr="0048341A" w:rsidTr="000548AF">
        <w:trPr>
          <w:trHeight w:val="181"/>
          <w:jc w:val="center"/>
        </w:trPr>
        <w:tc>
          <w:tcPr>
            <w:tcW w:w="5645" w:type="dxa"/>
          </w:tcPr>
          <w:p w:rsidR="004823CB" w:rsidRPr="0048341A" w:rsidRDefault="00B419B0" w:rsidP="002D51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="004823CB" w:rsidRPr="0048341A">
              <w:rPr>
                <w:rFonts w:ascii="Times New Roman" w:hAnsi="Times New Roman" w:cs="Times New Roman"/>
                <w:sz w:val="24"/>
              </w:rPr>
              <w:t>Вид экономической деятельности</w:t>
            </w:r>
          </w:p>
        </w:tc>
        <w:tc>
          <w:tcPr>
            <w:tcW w:w="3652" w:type="dxa"/>
          </w:tcPr>
          <w:p w:rsidR="004823CB" w:rsidRPr="0048341A" w:rsidRDefault="004823CB" w:rsidP="002D51B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3CB" w:rsidRPr="0048341A" w:rsidTr="00B419B0">
        <w:trPr>
          <w:jc w:val="center"/>
        </w:trPr>
        <w:tc>
          <w:tcPr>
            <w:tcW w:w="5645" w:type="dxa"/>
          </w:tcPr>
          <w:p w:rsidR="004823CB" w:rsidRPr="0048341A" w:rsidRDefault="00B419B0" w:rsidP="002D51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4823CB" w:rsidRPr="0048341A">
              <w:rPr>
                <w:rFonts w:ascii="Times New Roman" w:hAnsi="Times New Roman" w:cs="Times New Roman"/>
                <w:sz w:val="24"/>
              </w:rPr>
              <w:t>. Юридический адрес</w:t>
            </w:r>
          </w:p>
        </w:tc>
        <w:tc>
          <w:tcPr>
            <w:tcW w:w="3652" w:type="dxa"/>
          </w:tcPr>
          <w:p w:rsidR="004823CB" w:rsidRPr="0048341A" w:rsidRDefault="004823CB" w:rsidP="002D51B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3CB" w:rsidRPr="0048341A" w:rsidTr="00B419B0">
        <w:trPr>
          <w:jc w:val="center"/>
        </w:trPr>
        <w:tc>
          <w:tcPr>
            <w:tcW w:w="5645" w:type="dxa"/>
          </w:tcPr>
          <w:p w:rsidR="004823CB" w:rsidRPr="0048341A" w:rsidRDefault="00B419B0" w:rsidP="002D51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4823CB" w:rsidRPr="0048341A">
              <w:rPr>
                <w:rFonts w:ascii="Times New Roman" w:hAnsi="Times New Roman" w:cs="Times New Roman"/>
                <w:sz w:val="24"/>
              </w:rPr>
              <w:t>. Фактический адрес</w:t>
            </w:r>
          </w:p>
        </w:tc>
        <w:tc>
          <w:tcPr>
            <w:tcW w:w="3652" w:type="dxa"/>
          </w:tcPr>
          <w:p w:rsidR="004823CB" w:rsidRPr="0048341A" w:rsidRDefault="004823CB" w:rsidP="002D51B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3CB" w:rsidRPr="0048341A" w:rsidTr="00B419B0">
        <w:trPr>
          <w:jc w:val="center"/>
        </w:trPr>
        <w:tc>
          <w:tcPr>
            <w:tcW w:w="5645" w:type="dxa"/>
          </w:tcPr>
          <w:p w:rsidR="004823CB" w:rsidRPr="0048341A" w:rsidRDefault="00B419B0" w:rsidP="002D51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4823CB" w:rsidRPr="0048341A">
              <w:rPr>
                <w:rFonts w:ascii="Times New Roman" w:hAnsi="Times New Roman" w:cs="Times New Roman"/>
                <w:sz w:val="24"/>
              </w:rPr>
              <w:t>. Руководитель юридического лица (Ф.И.О. индиви</w:t>
            </w:r>
            <w:r w:rsidR="006651F5">
              <w:rPr>
                <w:rFonts w:ascii="Times New Roman" w:hAnsi="Times New Roman" w:cs="Times New Roman"/>
                <w:sz w:val="24"/>
              </w:rPr>
              <w:softHyphen/>
            </w:r>
            <w:r w:rsidR="004823CB" w:rsidRPr="0048341A">
              <w:rPr>
                <w:rFonts w:ascii="Times New Roman" w:hAnsi="Times New Roman" w:cs="Times New Roman"/>
                <w:sz w:val="24"/>
              </w:rPr>
              <w:t>дуального предпринимателя): контактный теле</w:t>
            </w:r>
            <w:r w:rsidR="006651F5">
              <w:rPr>
                <w:rFonts w:ascii="Times New Roman" w:hAnsi="Times New Roman" w:cs="Times New Roman"/>
                <w:sz w:val="24"/>
              </w:rPr>
              <w:softHyphen/>
            </w:r>
            <w:r w:rsidR="004823CB" w:rsidRPr="0048341A">
              <w:rPr>
                <w:rFonts w:ascii="Times New Roman" w:hAnsi="Times New Roman" w:cs="Times New Roman"/>
                <w:sz w:val="24"/>
              </w:rPr>
              <w:t>фон/факс; e-mail)</w:t>
            </w:r>
          </w:p>
        </w:tc>
        <w:tc>
          <w:tcPr>
            <w:tcW w:w="3652" w:type="dxa"/>
          </w:tcPr>
          <w:p w:rsidR="004823CB" w:rsidRPr="0048341A" w:rsidRDefault="004823CB" w:rsidP="002D51B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3CB" w:rsidRPr="0048341A" w:rsidTr="00B419B0">
        <w:trPr>
          <w:jc w:val="center"/>
        </w:trPr>
        <w:tc>
          <w:tcPr>
            <w:tcW w:w="5645" w:type="dxa"/>
          </w:tcPr>
          <w:p w:rsidR="004823CB" w:rsidRPr="0048341A" w:rsidRDefault="00B419B0" w:rsidP="002D51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4823CB" w:rsidRPr="0048341A">
              <w:rPr>
                <w:rFonts w:ascii="Times New Roman" w:hAnsi="Times New Roman" w:cs="Times New Roman"/>
                <w:sz w:val="24"/>
              </w:rPr>
              <w:t>. Банковские реквизиты (может быть несколько)</w:t>
            </w:r>
          </w:p>
        </w:tc>
        <w:tc>
          <w:tcPr>
            <w:tcW w:w="3652" w:type="dxa"/>
          </w:tcPr>
          <w:p w:rsidR="004823CB" w:rsidRPr="0048341A" w:rsidRDefault="004823CB" w:rsidP="002D51B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3CB" w:rsidRPr="0048341A" w:rsidTr="00B419B0">
        <w:trPr>
          <w:jc w:val="center"/>
        </w:trPr>
        <w:tc>
          <w:tcPr>
            <w:tcW w:w="5645" w:type="dxa"/>
          </w:tcPr>
          <w:p w:rsidR="004823CB" w:rsidRPr="0048341A" w:rsidRDefault="00B419B0" w:rsidP="002D51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4823CB" w:rsidRPr="0048341A">
              <w:rPr>
                <w:rFonts w:ascii="Times New Roman" w:hAnsi="Times New Roman" w:cs="Times New Roman"/>
                <w:sz w:val="24"/>
              </w:rPr>
              <w:t>.1. Наименование обслуживающего банка</w:t>
            </w:r>
          </w:p>
        </w:tc>
        <w:tc>
          <w:tcPr>
            <w:tcW w:w="3652" w:type="dxa"/>
          </w:tcPr>
          <w:p w:rsidR="004823CB" w:rsidRPr="0048341A" w:rsidRDefault="004823CB" w:rsidP="002D51B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3CB" w:rsidRPr="0048341A" w:rsidTr="00B419B0">
        <w:trPr>
          <w:jc w:val="center"/>
        </w:trPr>
        <w:tc>
          <w:tcPr>
            <w:tcW w:w="5645" w:type="dxa"/>
          </w:tcPr>
          <w:p w:rsidR="004823CB" w:rsidRPr="0048341A" w:rsidRDefault="00B419B0" w:rsidP="002D51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4823CB" w:rsidRPr="0048341A">
              <w:rPr>
                <w:rFonts w:ascii="Times New Roman" w:hAnsi="Times New Roman" w:cs="Times New Roman"/>
                <w:sz w:val="24"/>
              </w:rPr>
              <w:t>.2. Расчетный счет</w:t>
            </w:r>
          </w:p>
        </w:tc>
        <w:tc>
          <w:tcPr>
            <w:tcW w:w="3652" w:type="dxa"/>
          </w:tcPr>
          <w:p w:rsidR="004823CB" w:rsidRPr="0048341A" w:rsidRDefault="004823CB" w:rsidP="002D51B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3CB" w:rsidRPr="0048341A" w:rsidTr="00B419B0">
        <w:trPr>
          <w:jc w:val="center"/>
        </w:trPr>
        <w:tc>
          <w:tcPr>
            <w:tcW w:w="5645" w:type="dxa"/>
          </w:tcPr>
          <w:p w:rsidR="004823CB" w:rsidRPr="0048341A" w:rsidRDefault="00B419B0" w:rsidP="002D51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4823CB" w:rsidRPr="0048341A">
              <w:rPr>
                <w:rFonts w:ascii="Times New Roman" w:hAnsi="Times New Roman" w:cs="Times New Roman"/>
                <w:sz w:val="24"/>
              </w:rPr>
              <w:t>.3. Корреспондентский счет</w:t>
            </w:r>
          </w:p>
        </w:tc>
        <w:tc>
          <w:tcPr>
            <w:tcW w:w="3652" w:type="dxa"/>
          </w:tcPr>
          <w:p w:rsidR="004823CB" w:rsidRPr="0048341A" w:rsidRDefault="004823CB" w:rsidP="002D51B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3CB" w:rsidRPr="0048341A" w:rsidTr="00B419B0">
        <w:trPr>
          <w:jc w:val="center"/>
        </w:trPr>
        <w:tc>
          <w:tcPr>
            <w:tcW w:w="5645" w:type="dxa"/>
          </w:tcPr>
          <w:p w:rsidR="004823CB" w:rsidRPr="0048341A" w:rsidRDefault="00B419B0" w:rsidP="002D51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4823CB" w:rsidRPr="0048341A">
              <w:rPr>
                <w:rFonts w:ascii="Times New Roman" w:hAnsi="Times New Roman" w:cs="Times New Roman"/>
                <w:sz w:val="24"/>
              </w:rPr>
              <w:t>.4. Код БИК</w:t>
            </w:r>
          </w:p>
        </w:tc>
        <w:tc>
          <w:tcPr>
            <w:tcW w:w="3652" w:type="dxa"/>
          </w:tcPr>
          <w:p w:rsidR="004823CB" w:rsidRPr="0048341A" w:rsidRDefault="004823CB" w:rsidP="002D51B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07F1A" w:rsidRDefault="00207F1A" w:rsidP="004823CB">
      <w:pPr>
        <w:shd w:val="clear" w:color="auto" w:fill="FFFFFF"/>
        <w:ind w:firstLine="540"/>
        <w:contextualSpacing/>
        <w:rPr>
          <w:rFonts w:ascii="Times New Roman" w:hAnsi="Times New Roman" w:cs="Times New Roman"/>
          <w:spacing w:val="-2"/>
          <w:sz w:val="28"/>
          <w:szCs w:val="28"/>
        </w:rPr>
      </w:pPr>
    </w:p>
    <w:p w:rsidR="004823CB" w:rsidRPr="00FB6A27" w:rsidRDefault="00207F1A" w:rsidP="004823CB">
      <w:pPr>
        <w:shd w:val="clear" w:color="auto" w:fill="FFFFFF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3.</w:t>
      </w:r>
      <w:r w:rsidR="008F56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823CB" w:rsidRPr="00FB6A27">
        <w:rPr>
          <w:rFonts w:ascii="Times New Roman" w:hAnsi="Times New Roman" w:cs="Times New Roman"/>
          <w:spacing w:val="-2"/>
          <w:sz w:val="28"/>
          <w:szCs w:val="28"/>
        </w:rPr>
        <w:t>Настоящим гарантируем достоверность представленной нами в</w:t>
      </w:r>
      <w:r w:rsidR="008F56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823CB" w:rsidRPr="00FB6A27">
        <w:rPr>
          <w:rFonts w:ascii="Times New Roman" w:hAnsi="Times New Roman" w:cs="Times New Roman"/>
          <w:spacing w:val="-2"/>
          <w:sz w:val="28"/>
          <w:szCs w:val="28"/>
        </w:rPr>
        <w:t xml:space="preserve">заявке информации и </w:t>
      </w:r>
      <w:r w:rsidR="004823CB" w:rsidRPr="00FB6A27">
        <w:rPr>
          <w:rFonts w:ascii="Times New Roman" w:hAnsi="Times New Roman" w:cs="Times New Roman"/>
          <w:spacing w:val="-1"/>
          <w:sz w:val="28"/>
          <w:szCs w:val="28"/>
        </w:rPr>
        <w:t xml:space="preserve">подтверждаем право </w:t>
      </w:r>
      <w:r w:rsidR="004823CB" w:rsidRPr="00FB6A27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 w:rsidR="004823CB" w:rsidRPr="00FB6A27">
        <w:rPr>
          <w:rFonts w:ascii="Times New Roman" w:hAnsi="Times New Roman" w:cs="Times New Roman"/>
          <w:spacing w:val="-1"/>
          <w:sz w:val="28"/>
          <w:szCs w:val="28"/>
        </w:rPr>
        <w:t xml:space="preserve">, не противоречащее требованию формирования </w:t>
      </w:r>
      <w:r w:rsidR="004823CB" w:rsidRPr="00FB6A27">
        <w:rPr>
          <w:rFonts w:ascii="Times New Roman" w:hAnsi="Times New Roman" w:cs="Times New Roman"/>
          <w:spacing w:val="-2"/>
          <w:sz w:val="28"/>
          <w:szCs w:val="28"/>
        </w:rPr>
        <w:t xml:space="preserve">равных для всех претендентов на получение субсидий условий, запрашивать у нас, в уполномоченных органах </w:t>
      </w:r>
      <w:r w:rsidR="004823CB" w:rsidRPr="00FB6A27">
        <w:rPr>
          <w:rFonts w:ascii="Times New Roman" w:hAnsi="Times New Roman" w:cs="Times New Roman"/>
          <w:sz w:val="28"/>
          <w:szCs w:val="28"/>
        </w:rPr>
        <w:t xml:space="preserve">власти информацию, </w:t>
      </w:r>
      <w:r w:rsidR="004823CB" w:rsidRPr="00FB6A27">
        <w:rPr>
          <w:rFonts w:ascii="Times New Roman" w:hAnsi="Times New Roman" w:cs="Times New Roman"/>
          <w:spacing w:val="-1"/>
          <w:sz w:val="28"/>
          <w:szCs w:val="28"/>
        </w:rPr>
        <w:t xml:space="preserve">уточняющую представленные нами в ней сведения. </w:t>
      </w:r>
    </w:p>
    <w:p w:rsidR="004823CB" w:rsidRPr="00FB6A27" w:rsidRDefault="004823CB" w:rsidP="004823CB">
      <w:pPr>
        <w:shd w:val="clear" w:color="auto" w:fill="FFFFFF"/>
        <w:ind w:firstLine="540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 w:rsidRPr="00FB6A27">
        <w:rPr>
          <w:rFonts w:ascii="Times New Roman" w:hAnsi="Times New Roman" w:cs="Times New Roman"/>
          <w:spacing w:val="-1"/>
          <w:sz w:val="28"/>
          <w:szCs w:val="28"/>
        </w:rPr>
        <w:t>Подтверждаем</w:t>
      </w:r>
      <w:r w:rsidR="00207F1A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4823CB" w:rsidRPr="00FB6A27" w:rsidRDefault="00FC6CDF" w:rsidP="00FB6A27">
      <w:pPr>
        <w:shd w:val="clear" w:color="auto" w:fill="FFFFFF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_</w:t>
      </w:r>
      <w:r w:rsidR="004823CB" w:rsidRPr="00FB6A27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</w:t>
      </w:r>
    </w:p>
    <w:p w:rsidR="004823CB" w:rsidRPr="00FB6A27" w:rsidRDefault="004823CB" w:rsidP="00FB6A27">
      <w:pPr>
        <w:shd w:val="clear" w:color="auto" w:fill="FFFFFF"/>
        <w:ind w:firstLine="0"/>
        <w:contextualSpacing/>
        <w:jc w:val="center"/>
        <w:rPr>
          <w:rFonts w:ascii="Times New Roman" w:hAnsi="Times New Roman" w:cs="Times New Roman"/>
        </w:rPr>
      </w:pPr>
      <w:r w:rsidRPr="00FB6A27">
        <w:rPr>
          <w:rFonts w:ascii="Times New Roman" w:hAnsi="Times New Roman" w:cs="Times New Roman"/>
        </w:rPr>
        <w:t>(полное фирменное наименование юридического лица или Ф.И.О. индивидуального предпринимателя)</w:t>
      </w:r>
    </w:p>
    <w:p w:rsidR="004823CB" w:rsidRPr="00FB6A27" w:rsidRDefault="004823CB" w:rsidP="00AF60C4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FB6A27">
        <w:rPr>
          <w:rFonts w:ascii="Times New Roman" w:hAnsi="Times New Roman"/>
          <w:sz w:val="28"/>
          <w:szCs w:val="28"/>
        </w:rPr>
        <w:lastRenderedPageBreak/>
        <w:t>не имеет неисполненной обязанности по уплате налогов, сборов, страховых взносов, пеней, штрафов, процентов  и иных обязательных платежей</w:t>
      </w:r>
      <w:r w:rsidR="00FC6CDF">
        <w:rPr>
          <w:rFonts w:ascii="Times New Roman" w:hAnsi="Times New Roman"/>
          <w:sz w:val="28"/>
          <w:szCs w:val="28"/>
        </w:rPr>
        <w:t>,</w:t>
      </w:r>
      <w:r w:rsidRPr="00FB6A27">
        <w:rPr>
          <w:rFonts w:ascii="Times New Roman" w:hAnsi="Times New Roman"/>
          <w:sz w:val="28"/>
          <w:szCs w:val="28"/>
        </w:rPr>
        <w:t xml:space="preserve"> подле</w:t>
      </w:r>
      <w:r w:rsidR="006651F5">
        <w:rPr>
          <w:rFonts w:ascii="Times New Roman" w:hAnsi="Times New Roman"/>
          <w:sz w:val="28"/>
          <w:szCs w:val="28"/>
        </w:rPr>
        <w:softHyphen/>
      </w:r>
      <w:r w:rsidR="00B905B8">
        <w:rPr>
          <w:rFonts w:ascii="Times New Roman" w:hAnsi="Times New Roman"/>
          <w:sz w:val="28"/>
          <w:szCs w:val="28"/>
        </w:rPr>
        <w:t xml:space="preserve">жащих уплате в </w:t>
      </w:r>
      <w:r w:rsidRPr="00FB6A27">
        <w:rPr>
          <w:rFonts w:ascii="Times New Roman" w:hAnsi="Times New Roman"/>
          <w:sz w:val="28"/>
          <w:szCs w:val="28"/>
        </w:rPr>
        <w:t>соответствии с законодательством Российской Федерации о налогах и сборах;</w:t>
      </w:r>
    </w:p>
    <w:p w:rsidR="004823CB" w:rsidRPr="00FB6A27" w:rsidRDefault="00FC6CDF" w:rsidP="00FB6A27">
      <w:pPr>
        <w:shd w:val="clear" w:color="auto" w:fill="FFFFFF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_</w:t>
      </w:r>
      <w:r w:rsidR="004823CB" w:rsidRPr="00FB6A27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</w:t>
      </w:r>
    </w:p>
    <w:p w:rsidR="004823CB" w:rsidRPr="00FB6A27" w:rsidRDefault="004823CB" w:rsidP="00FB6A27">
      <w:pPr>
        <w:shd w:val="clear" w:color="auto" w:fill="FFFFFF"/>
        <w:ind w:firstLine="0"/>
        <w:contextualSpacing/>
        <w:jc w:val="center"/>
        <w:rPr>
          <w:rFonts w:ascii="Times New Roman" w:hAnsi="Times New Roman" w:cs="Times New Roman"/>
        </w:rPr>
      </w:pPr>
      <w:r w:rsidRPr="00FB6A27">
        <w:rPr>
          <w:rFonts w:ascii="Times New Roman" w:hAnsi="Times New Roman" w:cs="Times New Roman"/>
        </w:rPr>
        <w:t>(полное фирменное наименование юридического лица или Ф.И.О. индивидуального предпринимателя)</w:t>
      </w:r>
    </w:p>
    <w:p w:rsidR="004823CB" w:rsidRPr="00FB6A27" w:rsidRDefault="004823CB" w:rsidP="00AF60C4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FB6A27">
        <w:rPr>
          <w:rFonts w:ascii="Times New Roman" w:hAnsi="Times New Roman" w:cs="Times New Roman"/>
          <w:sz w:val="28"/>
          <w:szCs w:val="28"/>
        </w:rPr>
        <w:t xml:space="preserve">не является получателем средств бюджета города-курорта Пятигорска на </w:t>
      </w:r>
      <w:r w:rsidR="00FB6A27" w:rsidRPr="00C20F7C">
        <w:rPr>
          <w:rFonts w:ascii="Times New Roman" w:hAnsi="Times New Roman" w:cs="Times New Roman"/>
          <w:sz w:val="28"/>
          <w:szCs w:val="28"/>
        </w:rPr>
        <w:t>компенсацию выпадающих доходов,</w:t>
      </w:r>
      <w:r w:rsidR="00FB6A27" w:rsidRPr="00F94228">
        <w:rPr>
          <w:rFonts w:ascii="Times New Roman" w:hAnsi="Times New Roman" w:cs="Times New Roman"/>
          <w:sz w:val="28"/>
          <w:szCs w:val="28"/>
        </w:rPr>
        <w:t xml:space="preserve"> </w:t>
      </w:r>
      <w:r w:rsidR="00AF759D" w:rsidRPr="00005814">
        <w:rPr>
          <w:rFonts w:ascii="Times New Roman" w:hAnsi="Times New Roman" w:cs="Times New Roman"/>
          <w:sz w:val="28"/>
          <w:szCs w:val="28"/>
        </w:rPr>
        <w:t xml:space="preserve">связанных </w:t>
      </w:r>
      <w:r w:rsidR="00AF759D">
        <w:rPr>
          <w:rFonts w:ascii="Times New Roman" w:hAnsi="Times New Roman" w:cs="Times New Roman"/>
          <w:sz w:val="28"/>
          <w:szCs w:val="28"/>
        </w:rPr>
        <w:t>с</w:t>
      </w:r>
      <w:r w:rsidR="00AF759D" w:rsidRPr="00202D66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AF759D">
        <w:rPr>
          <w:rFonts w:ascii="Times New Roman" w:hAnsi="Times New Roman" w:cs="Times New Roman"/>
          <w:sz w:val="28"/>
          <w:szCs w:val="28"/>
        </w:rPr>
        <w:t>ем</w:t>
      </w:r>
      <w:r w:rsidR="00AF759D" w:rsidRPr="00202D66">
        <w:rPr>
          <w:rFonts w:ascii="Times New Roman" w:hAnsi="Times New Roman" w:cs="Times New Roman"/>
          <w:sz w:val="28"/>
          <w:szCs w:val="28"/>
        </w:rPr>
        <w:t xml:space="preserve"> права </w:t>
      </w:r>
      <w:r w:rsidR="00AF759D">
        <w:rPr>
          <w:rFonts w:ascii="Times New Roman" w:hAnsi="Times New Roman" w:cs="Times New Roman"/>
          <w:sz w:val="28"/>
          <w:szCs w:val="28"/>
        </w:rPr>
        <w:t xml:space="preserve">бесплатного </w:t>
      </w:r>
      <w:r w:rsidR="00AF759D" w:rsidRPr="00202D66">
        <w:rPr>
          <w:rFonts w:ascii="Times New Roman" w:hAnsi="Times New Roman" w:cs="Times New Roman"/>
          <w:sz w:val="28"/>
          <w:szCs w:val="28"/>
        </w:rPr>
        <w:t xml:space="preserve">проезда в городском электрическом транспорте </w:t>
      </w:r>
      <w:r w:rsidR="00AF759D" w:rsidRPr="00951A29">
        <w:rPr>
          <w:rFonts w:ascii="Times New Roman" w:hAnsi="Times New Roman" w:cs="Times New Roman"/>
          <w:sz w:val="28"/>
          <w:szCs w:val="28"/>
        </w:rPr>
        <w:t>отдельным</w:t>
      </w:r>
      <w:r w:rsidR="00AF759D">
        <w:rPr>
          <w:rFonts w:ascii="Times New Roman" w:hAnsi="Times New Roman" w:cs="Times New Roman"/>
          <w:sz w:val="28"/>
          <w:szCs w:val="28"/>
        </w:rPr>
        <w:t xml:space="preserve"> кат</w:t>
      </w:r>
      <w:r w:rsidR="00AF759D">
        <w:rPr>
          <w:rFonts w:ascii="Times New Roman" w:hAnsi="Times New Roman" w:cs="Times New Roman"/>
          <w:sz w:val="28"/>
          <w:szCs w:val="28"/>
        </w:rPr>
        <w:t>е</w:t>
      </w:r>
      <w:r w:rsidR="00AF759D">
        <w:rPr>
          <w:rFonts w:ascii="Times New Roman" w:hAnsi="Times New Roman" w:cs="Times New Roman"/>
          <w:sz w:val="28"/>
          <w:szCs w:val="28"/>
        </w:rPr>
        <w:t>гориям граждан</w:t>
      </w:r>
      <w:r w:rsidR="00FB6A27">
        <w:rPr>
          <w:rFonts w:ascii="Times New Roman" w:hAnsi="Times New Roman" w:cs="Times New Roman"/>
          <w:sz w:val="28"/>
          <w:szCs w:val="28"/>
        </w:rPr>
        <w:t xml:space="preserve">, </w:t>
      </w:r>
      <w:r w:rsidRPr="00FB6A27">
        <w:rPr>
          <w:rFonts w:ascii="Times New Roman" w:hAnsi="Times New Roman" w:cs="Times New Roman"/>
          <w:sz w:val="28"/>
          <w:szCs w:val="28"/>
        </w:rPr>
        <w:t>в соответствии с иными муниципальными право</w:t>
      </w:r>
      <w:r w:rsidR="006651F5">
        <w:rPr>
          <w:rFonts w:ascii="Times New Roman" w:hAnsi="Times New Roman" w:cs="Times New Roman"/>
          <w:sz w:val="28"/>
          <w:szCs w:val="28"/>
        </w:rPr>
        <w:softHyphen/>
      </w:r>
      <w:r w:rsidRPr="00FB6A27">
        <w:rPr>
          <w:rFonts w:ascii="Times New Roman" w:hAnsi="Times New Roman" w:cs="Times New Roman"/>
          <w:sz w:val="28"/>
          <w:szCs w:val="28"/>
        </w:rPr>
        <w:t>выми акт</w:t>
      </w:r>
      <w:r w:rsidRPr="00FB6A27">
        <w:rPr>
          <w:rFonts w:ascii="Times New Roman" w:hAnsi="Times New Roman" w:cs="Times New Roman"/>
          <w:sz w:val="28"/>
          <w:szCs w:val="28"/>
        </w:rPr>
        <w:t>а</w:t>
      </w:r>
      <w:r w:rsidRPr="00FB6A27">
        <w:rPr>
          <w:rFonts w:ascii="Times New Roman" w:hAnsi="Times New Roman" w:cs="Times New Roman"/>
          <w:sz w:val="28"/>
          <w:szCs w:val="28"/>
        </w:rPr>
        <w:t>ми администрации города Пятигорска;</w:t>
      </w:r>
    </w:p>
    <w:p w:rsidR="004823CB" w:rsidRPr="0048341A" w:rsidRDefault="004823CB" w:rsidP="00FB6A27">
      <w:pPr>
        <w:pStyle w:val="2"/>
        <w:contextualSpacing/>
        <w:jc w:val="both"/>
        <w:rPr>
          <w:rFonts w:ascii="Times New Roman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t>для юридических лиц – отсутствие проведения процедур реорганизации, л</w:t>
      </w:r>
      <w:r w:rsidRPr="0048341A">
        <w:rPr>
          <w:rFonts w:ascii="Times New Roman" w:hAnsi="Times New Roman"/>
          <w:sz w:val="28"/>
          <w:szCs w:val="28"/>
        </w:rPr>
        <w:t>и</w:t>
      </w:r>
      <w:r w:rsidRPr="0048341A">
        <w:rPr>
          <w:rFonts w:ascii="Times New Roman" w:hAnsi="Times New Roman"/>
          <w:sz w:val="28"/>
          <w:szCs w:val="28"/>
        </w:rPr>
        <w:t>квидации, банкротства и отсутствие ограничений на осуществление хозяй</w:t>
      </w:r>
      <w:r w:rsidR="006651F5">
        <w:rPr>
          <w:rFonts w:ascii="Times New Roman" w:hAnsi="Times New Roman"/>
          <w:sz w:val="28"/>
          <w:szCs w:val="28"/>
        </w:rPr>
        <w:softHyphen/>
      </w:r>
      <w:r w:rsidRPr="0048341A">
        <w:rPr>
          <w:rFonts w:ascii="Times New Roman" w:hAnsi="Times New Roman"/>
          <w:sz w:val="28"/>
          <w:szCs w:val="28"/>
        </w:rPr>
        <w:t>ственной деятельности; для индивидуальных предпринимателей – отсутствие проведения процедур по прекращению деятельности в качестве индивиду</w:t>
      </w:r>
      <w:r w:rsidR="006651F5">
        <w:rPr>
          <w:rFonts w:ascii="Times New Roman" w:hAnsi="Times New Roman"/>
          <w:sz w:val="28"/>
          <w:szCs w:val="28"/>
        </w:rPr>
        <w:softHyphen/>
      </w:r>
      <w:r w:rsidRPr="0048341A">
        <w:rPr>
          <w:rFonts w:ascii="Times New Roman" w:hAnsi="Times New Roman"/>
          <w:sz w:val="28"/>
          <w:szCs w:val="28"/>
        </w:rPr>
        <w:t>ального предпринимателя;</w:t>
      </w:r>
    </w:p>
    <w:p w:rsidR="004823CB" w:rsidRPr="00FB6A27" w:rsidRDefault="00FC6CDF" w:rsidP="00FB6A27">
      <w:pPr>
        <w:shd w:val="clear" w:color="auto" w:fill="FFFFFF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_</w:t>
      </w:r>
      <w:r w:rsidR="004823CB" w:rsidRPr="00FB6A27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</w:t>
      </w:r>
    </w:p>
    <w:p w:rsidR="004823CB" w:rsidRPr="00FB6A27" w:rsidRDefault="004823CB" w:rsidP="00FB6A27">
      <w:pPr>
        <w:shd w:val="clear" w:color="auto" w:fill="FFFFFF"/>
        <w:ind w:firstLine="0"/>
        <w:contextualSpacing/>
        <w:jc w:val="center"/>
        <w:rPr>
          <w:rFonts w:ascii="Times New Roman" w:hAnsi="Times New Roman" w:cs="Times New Roman"/>
        </w:rPr>
      </w:pPr>
      <w:r w:rsidRPr="00FB6A27">
        <w:rPr>
          <w:rFonts w:ascii="Times New Roman" w:hAnsi="Times New Roman" w:cs="Times New Roman"/>
        </w:rPr>
        <w:t xml:space="preserve">(полное фирменное наименование юридического лица или Ф.И.О. индивидуального предпринимателя) </w:t>
      </w:r>
    </w:p>
    <w:p w:rsidR="004823CB" w:rsidRPr="0048341A" w:rsidRDefault="004823CB" w:rsidP="004823CB">
      <w:pPr>
        <w:pStyle w:val="2"/>
        <w:contextualSpacing/>
        <w:jc w:val="both"/>
        <w:rPr>
          <w:rFonts w:ascii="Times New Roman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t xml:space="preserve">не является </w:t>
      </w:r>
      <w:r w:rsidR="00FB6A27" w:rsidRPr="00075052">
        <w:rPr>
          <w:rFonts w:ascii="Times New Roman" w:hAnsi="Times New Roman"/>
          <w:sz w:val="28"/>
          <w:szCs w:val="28"/>
        </w:rPr>
        <w:t xml:space="preserve">иностранным </w:t>
      </w:r>
      <w:r w:rsidRPr="00FB6A27">
        <w:rPr>
          <w:rFonts w:ascii="Times New Roman" w:hAnsi="Times New Roman"/>
          <w:sz w:val="28"/>
          <w:szCs w:val="28"/>
        </w:rPr>
        <w:t>юридическим</w:t>
      </w:r>
      <w:r w:rsidRPr="0048341A">
        <w:rPr>
          <w:rFonts w:ascii="Times New Roman" w:hAnsi="Times New Roman"/>
          <w:sz w:val="28"/>
          <w:szCs w:val="28"/>
        </w:rPr>
        <w:t xml:space="preserve"> лицом, а также российским юриди</w:t>
      </w:r>
      <w:r w:rsidR="006651F5">
        <w:rPr>
          <w:rFonts w:ascii="Times New Roman" w:hAnsi="Times New Roman"/>
          <w:sz w:val="28"/>
          <w:szCs w:val="28"/>
        </w:rPr>
        <w:softHyphen/>
      </w:r>
      <w:r w:rsidRPr="0048341A">
        <w:rPr>
          <w:rFonts w:ascii="Times New Roman" w:hAnsi="Times New Roman"/>
          <w:sz w:val="28"/>
          <w:szCs w:val="28"/>
        </w:rPr>
        <w:t>ческим лицом, в уставном (складочном) капитале которого доля участия ино</w:t>
      </w:r>
      <w:r w:rsidR="006651F5">
        <w:rPr>
          <w:rFonts w:ascii="Times New Roman" w:hAnsi="Times New Roman"/>
          <w:sz w:val="28"/>
          <w:szCs w:val="28"/>
        </w:rPr>
        <w:softHyphen/>
      </w:r>
      <w:r w:rsidRPr="0048341A">
        <w:rPr>
          <w:rFonts w:ascii="Times New Roman" w:hAnsi="Times New Roman"/>
          <w:sz w:val="28"/>
          <w:szCs w:val="28"/>
        </w:rPr>
        <w:t>странных юридических лиц, местом регистрации которого является государ</w:t>
      </w:r>
      <w:r w:rsidR="006651F5">
        <w:rPr>
          <w:rFonts w:ascii="Times New Roman" w:hAnsi="Times New Roman"/>
          <w:sz w:val="28"/>
          <w:szCs w:val="28"/>
        </w:rPr>
        <w:softHyphen/>
      </w:r>
      <w:r w:rsidRPr="0048341A">
        <w:rPr>
          <w:rFonts w:ascii="Times New Roman" w:hAnsi="Times New Roman"/>
          <w:sz w:val="28"/>
          <w:szCs w:val="28"/>
        </w:rPr>
        <w:t>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</w:t>
      </w:r>
      <w:r w:rsidR="006651F5">
        <w:rPr>
          <w:rFonts w:ascii="Times New Roman" w:hAnsi="Times New Roman"/>
          <w:sz w:val="28"/>
          <w:szCs w:val="28"/>
        </w:rPr>
        <w:softHyphen/>
      </w:r>
      <w:r w:rsidRPr="0048341A">
        <w:rPr>
          <w:rFonts w:ascii="Times New Roman" w:hAnsi="Times New Roman"/>
          <w:sz w:val="28"/>
          <w:szCs w:val="28"/>
        </w:rPr>
        <w:t>щих раскрытия и предоставления информации при проведении финансовых операций (офшорные зоны) в отношении таких юридических лиц, в совокуп</w:t>
      </w:r>
      <w:r w:rsidR="006651F5">
        <w:rPr>
          <w:rFonts w:ascii="Times New Roman" w:hAnsi="Times New Roman"/>
          <w:sz w:val="28"/>
          <w:szCs w:val="28"/>
        </w:rPr>
        <w:softHyphen/>
      </w:r>
      <w:r w:rsidRPr="0048341A">
        <w:rPr>
          <w:rFonts w:ascii="Times New Roman" w:hAnsi="Times New Roman"/>
          <w:sz w:val="28"/>
          <w:szCs w:val="28"/>
        </w:rPr>
        <w:t>ности превышает 50 процентов.</w:t>
      </w:r>
    </w:p>
    <w:p w:rsidR="004823CB" w:rsidRPr="0048341A" w:rsidRDefault="00135FEA" w:rsidP="004823CB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Сообщаем, что для оперативного уведомления нас по вопросам орг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низационного характера и взаимодействия с уполномоченным органом нами определен контактный телефон ___________</w:t>
      </w:r>
      <w:r w:rsidR="00CD553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уполномоченное лицо для контактной информации</w:t>
      </w:r>
      <w:r w:rsidR="00B905B8">
        <w:rPr>
          <w:rFonts w:ascii="Times New Roman" w:hAnsi="Times New Roman" w:cs="Times New Roman"/>
          <w:sz w:val="28"/>
        </w:rPr>
        <w:t xml:space="preserve"> _</w:t>
      </w:r>
      <w:r>
        <w:rPr>
          <w:rFonts w:ascii="Times New Roman" w:hAnsi="Times New Roman" w:cs="Times New Roman"/>
          <w:sz w:val="28"/>
        </w:rPr>
        <w:t>_________</w:t>
      </w:r>
      <w:r w:rsidR="009B4D1C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_______________________________.</w:t>
      </w:r>
    </w:p>
    <w:p w:rsidR="00135FEA" w:rsidRDefault="00135FEA" w:rsidP="004823CB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4823CB" w:rsidRDefault="004823CB" w:rsidP="004823CB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8341A">
        <w:rPr>
          <w:rFonts w:ascii="Times New Roman" w:hAnsi="Times New Roman" w:cs="Times New Roman"/>
          <w:sz w:val="28"/>
        </w:rPr>
        <w:t>Приложение:</w:t>
      </w:r>
    </w:p>
    <w:p w:rsidR="00CA2EEE" w:rsidRPr="005870A7" w:rsidRDefault="00A22EFE" w:rsidP="00A22EFE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5870A7">
        <w:rPr>
          <w:rFonts w:eastAsia="Times New Roman" w:cs="Times New Roman"/>
          <w:kern w:val="0"/>
          <w:lang w:eastAsia="ru-RU" w:bidi="ar-SA"/>
        </w:rPr>
        <w:t>1</w:t>
      </w:r>
      <w:r w:rsidR="00CA2EEE" w:rsidRPr="005870A7">
        <w:rPr>
          <w:rFonts w:eastAsia="Times New Roman" w:cs="Times New Roman"/>
          <w:kern w:val="0"/>
          <w:lang w:eastAsia="ru-RU" w:bidi="ar-SA"/>
        </w:rPr>
        <w:t>)</w:t>
      </w:r>
      <w:r w:rsidR="00CA2EEE" w:rsidRPr="005870A7">
        <w:rPr>
          <w:rFonts w:eastAsia="Times New Roman" w:cs="Times New Roman"/>
          <w:kern w:val="0"/>
          <w:lang w:eastAsia="ru-RU" w:bidi="ar-SA"/>
        </w:rPr>
        <w:tab/>
        <w:t>копии учредительных документов и всех изменений к ним, заверенные нотариально (для юридического лица);</w:t>
      </w:r>
    </w:p>
    <w:p w:rsidR="00CA2EEE" w:rsidRPr="005870A7" w:rsidRDefault="00A22EFE" w:rsidP="00A22EFE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5870A7">
        <w:rPr>
          <w:rFonts w:eastAsia="Times New Roman" w:cs="Times New Roman"/>
          <w:kern w:val="0"/>
          <w:lang w:eastAsia="ru-RU" w:bidi="ar-SA"/>
        </w:rPr>
        <w:t>2</w:t>
      </w:r>
      <w:r w:rsidR="00CA2EEE" w:rsidRPr="005870A7">
        <w:rPr>
          <w:rFonts w:eastAsia="Times New Roman" w:cs="Times New Roman"/>
          <w:kern w:val="0"/>
          <w:lang w:eastAsia="ru-RU" w:bidi="ar-SA"/>
        </w:rPr>
        <w:t>)</w:t>
      </w:r>
      <w:r w:rsidR="00CA2EEE" w:rsidRPr="005870A7">
        <w:rPr>
          <w:rFonts w:eastAsia="Times New Roman" w:cs="Times New Roman"/>
          <w:kern w:val="0"/>
          <w:lang w:eastAsia="ru-RU" w:bidi="ar-SA"/>
        </w:rPr>
        <w:tab/>
        <w:t>копия документа, удостоверяющего личность, заверенная нотариально (для индивидуального предпринимателя);</w:t>
      </w:r>
    </w:p>
    <w:p w:rsidR="00CA2EEE" w:rsidRPr="005870A7" w:rsidRDefault="00A22EFE" w:rsidP="00A22EFE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5870A7">
        <w:rPr>
          <w:rFonts w:eastAsia="Times New Roman" w:cs="Times New Roman"/>
          <w:kern w:val="0"/>
          <w:lang w:eastAsia="ru-RU" w:bidi="ar-SA"/>
        </w:rPr>
        <w:t>3</w:t>
      </w:r>
      <w:r w:rsidR="00CA2EEE" w:rsidRPr="005870A7">
        <w:rPr>
          <w:rFonts w:eastAsia="Times New Roman" w:cs="Times New Roman"/>
          <w:kern w:val="0"/>
          <w:lang w:eastAsia="ru-RU" w:bidi="ar-SA"/>
        </w:rPr>
        <w:t>)</w:t>
      </w:r>
      <w:r w:rsidR="00CA2EEE" w:rsidRPr="005870A7">
        <w:rPr>
          <w:rFonts w:eastAsia="Times New Roman" w:cs="Times New Roman"/>
          <w:kern w:val="0"/>
          <w:lang w:eastAsia="ru-RU" w:bidi="ar-SA"/>
        </w:rPr>
        <w:tab/>
        <w:t>заверенная копия свидетельства о внесении организации в Единый государственный реестр юридических лиц (копия свидетельства о внесении индивидуального предпринимателя в Единый государственный реестр индивидуальных предпринимателей);</w:t>
      </w:r>
    </w:p>
    <w:p w:rsidR="00CA2EEE" w:rsidRPr="005870A7" w:rsidRDefault="00A22EFE" w:rsidP="00A22EFE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5870A7">
        <w:rPr>
          <w:rFonts w:eastAsia="Times New Roman" w:cs="Times New Roman"/>
          <w:kern w:val="0"/>
          <w:lang w:eastAsia="ru-RU" w:bidi="ar-SA"/>
        </w:rPr>
        <w:t>4</w:t>
      </w:r>
      <w:r w:rsidR="00CA2EEE" w:rsidRPr="005870A7">
        <w:rPr>
          <w:rFonts w:eastAsia="Times New Roman" w:cs="Times New Roman"/>
          <w:kern w:val="0"/>
          <w:lang w:eastAsia="ru-RU" w:bidi="ar-SA"/>
        </w:rPr>
        <w:t>)</w:t>
      </w:r>
      <w:r w:rsidR="00CA2EEE" w:rsidRPr="005870A7">
        <w:rPr>
          <w:rFonts w:eastAsia="Times New Roman" w:cs="Times New Roman"/>
          <w:kern w:val="0"/>
          <w:lang w:eastAsia="ru-RU" w:bidi="ar-SA"/>
        </w:rPr>
        <w:tab/>
        <w:t>заверенн</w:t>
      </w:r>
      <w:r w:rsidR="002D51B2" w:rsidRPr="005870A7">
        <w:rPr>
          <w:rFonts w:eastAsia="Times New Roman" w:cs="Times New Roman"/>
          <w:kern w:val="0"/>
          <w:lang w:eastAsia="ru-RU" w:bidi="ar-SA"/>
        </w:rPr>
        <w:t>ая</w:t>
      </w:r>
      <w:r w:rsidR="00CA2EEE" w:rsidRPr="005870A7">
        <w:rPr>
          <w:rFonts w:eastAsia="Times New Roman" w:cs="Times New Roman"/>
          <w:kern w:val="0"/>
          <w:lang w:eastAsia="ru-RU" w:bidi="ar-SA"/>
        </w:rPr>
        <w:t xml:space="preserve"> копи</w:t>
      </w:r>
      <w:r w:rsidR="002D51B2" w:rsidRPr="005870A7">
        <w:rPr>
          <w:rFonts w:eastAsia="Times New Roman" w:cs="Times New Roman"/>
          <w:kern w:val="0"/>
          <w:lang w:eastAsia="ru-RU" w:bidi="ar-SA"/>
        </w:rPr>
        <w:t>я</w:t>
      </w:r>
      <w:r w:rsidR="00CA2EEE" w:rsidRPr="005870A7">
        <w:rPr>
          <w:rFonts w:eastAsia="Times New Roman" w:cs="Times New Roman"/>
          <w:kern w:val="0"/>
          <w:lang w:eastAsia="ru-RU" w:bidi="ar-SA"/>
        </w:rPr>
        <w:t xml:space="preserve"> свидетельства о постановке организации (индивидуального предпринимателя) на учет в налоговом органе;</w:t>
      </w:r>
    </w:p>
    <w:p w:rsidR="005870A7" w:rsidRPr="005870A7" w:rsidRDefault="005870A7" w:rsidP="005870A7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B42B75">
        <w:rPr>
          <w:rFonts w:eastAsia="Times New Roman" w:cs="Times New Roman"/>
          <w:kern w:val="0"/>
          <w:lang w:eastAsia="ru-RU" w:bidi="ar-SA"/>
        </w:rPr>
        <w:t xml:space="preserve">5) </w:t>
      </w:r>
      <w:r w:rsidR="00AE7BF5" w:rsidRPr="00B42B75">
        <w:rPr>
          <w:rFonts w:eastAsia="Times New Roman" w:cs="Times New Roman"/>
          <w:kern w:val="0"/>
          <w:lang w:eastAsia="ru-RU" w:bidi="ar-SA"/>
        </w:rPr>
        <w:t xml:space="preserve">заверенная </w:t>
      </w:r>
      <w:r w:rsidRPr="00B42B75">
        <w:rPr>
          <w:rFonts w:eastAsia="Times New Roman" w:cs="Times New Roman"/>
          <w:kern w:val="0"/>
          <w:lang w:eastAsia="ru-RU" w:bidi="ar-SA"/>
        </w:rPr>
        <w:t>копия договора транспортно</w:t>
      </w:r>
      <w:r w:rsidR="000E469B" w:rsidRPr="00B42B75">
        <w:rPr>
          <w:rFonts w:eastAsia="Times New Roman" w:cs="Times New Roman"/>
          <w:kern w:val="0"/>
          <w:lang w:eastAsia="ru-RU" w:bidi="ar-SA"/>
        </w:rPr>
        <w:t>го</w:t>
      </w:r>
      <w:r w:rsidRPr="00B42B75">
        <w:rPr>
          <w:rFonts w:eastAsia="Times New Roman" w:cs="Times New Roman"/>
          <w:kern w:val="0"/>
          <w:lang w:eastAsia="ru-RU" w:bidi="ar-SA"/>
        </w:rPr>
        <w:t xml:space="preserve"> обслуживани</w:t>
      </w:r>
      <w:r w:rsidR="000E469B" w:rsidRPr="00B42B75">
        <w:rPr>
          <w:rFonts w:eastAsia="Times New Roman" w:cs="Times New Roman"/>
          <w:kern w:val="0"/>
          <w:lang w:eastAsia="ru-RU" w:bidi="ar-SA"/>
        </w:rPr>
        <w:t>я</w:t>
      </w:r>
      <w:r w:rsidRPr="00B42B75">
        <w:rPr>
          <w:rFonts w:eastAsia="Times New Roman" w:cs="Times New Roman"/>
          <w:kern w:val="0"/>
          <w:lang w:eastAsia="ru-RU" w:bidi="ar-SA"/>
        </w:rPr>
        <w:t xml:space="preserve"> населения города-курорта Пятигорска на городских трамвайных маршрутах, заключенного с администрацией города Пятигорска</w:t>
      </w:r>
      <w:r w:rsidR="00D642B6" w:rsidRPr="00B42B75">
        <w:rPr>
          <w:rFonts w:eastAsia="Times New Roman" w:cs="Times New Roman"/>
          <w:kern w:val="0"/>
          <w:lang w:eastAsia="ru-RU" w:bidi="ar-SA"/>
        </w:rPr>
        <w:t xml:space="preserve">, в соответствии с постановлением администрации </w:t>
      </w:r>
      <w:r w:rsidR="00D642B6" w:rsidRPr="00B42B75">
        <w:rPr>
          <w:rFonts w:eastAsia="Times New Roman" w:cs="Times New Roman"/>
          <w:kern w:val="0"/>
          <w:lang w:eastAsia="ru-RU" w:bidi="ar-SA"/>
        </w:rPr>
        <w:lastRenderedPageBreak/>
        <w:t>города-курорта Пятигорска от 31 декабря 2015 г. № 6065 «Об утверждении Положения об организации транспортного обслуживания населения на территории муниципального образования города-курорта Пятигорска и о признании утратившим силу постановления администрации города Пятигорска от 16.11.2012 г. № 4603»</w:t>
      </w:r>
      <w:r w:rsidRPr="00B42B75">
        <w:rPr>
          <w:rFonts w:eastAsia="Times New Roman" w:cs="Times New Roman"/>
          <w:kern w:val="0"/>
          <w:lang w:eastAsia="ru-RU" w:bidi="ar-SA"/>
        </w:rPr>
        <w:t>, заверенная руководителем;</w:t>
      </w:r>
    </w:p>
    <w:p w:rsidR="005870A7" w:rsidRPr="005870A7" w:rsidRDefault="00B905B8" w:rsidP="005870A7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6</w:t>
      </w:r>
      <w:r w:rsidR="005870A7" w:rsidRPr="008B7CF1">
        <w:rPr>
          <w:rFonts w:eastAsia="Times New Roman" w:cs="Times New Roman"/>
          <w:kern w:val="0"/>
          <w:lang w:eastAsia="ru-RU" w:bidi="ar-SA"/>
        </w:rPr>
        <w:t xml:space="preserve">) </w:t>
      </w:r>
      <w:r w:rsidR="00AE7BF5">
        <w:rPr>
          <w:rFonts w:eastAsia="Times New Roman" w:cs="Times New Roman"/>
          <w:kern w:val="0"/>
          <w:lang w:eastAsia="ru-RU" w:bidi="ar-SA"/>
        </w:rPr>
        <w:t xml:space="preserve">заверенная копия </w:t>
      </w:r>
      <w:r w:rsidR="008B7CF1" w:rsidRPr="008B7CF1">
        <w:rPr>
          <w:rFonts w:eastAsia="Times New Roman" w:cs="Times New Roman"/>
          <w:kern w:val="0"/>
          <w:lang w:eastAsia="ru-RU" w:bidi="ar-SA"/>
        </w:rPr>
        <w:t>маршрутно</w:t>
      </w:r>
      <w:r w:rsidR="00AE7BF5">
        <w:rPr>
          <w:rFonts w:eastAsia="Times New Roman" w:cs="Times New Roman"/>
          <w:kern w:val="0"/>
          <w:lang w:eastAsia="ru-RU" w:bidi="ar-SA"/>
        </w:rPr>
        <w:t>го</w:t>
      </w:r>
      <w:r w:rsidR="008B7CF1" w:rsidRPr="008B7CF1">
        <w:rPr>
          <w:rFonts w:eastAsia="Times New Roman" w:cs="Times New Roman"/>
          <w:kern w:val="0"/>
          <w:lang w:eastAsia="ru-RU" w:bidi="ar-SA"/>
        </w:rPr>
        <w:t xml:space="preserve"> расписани</w:t>
      </w:r>
      <w:r w:rsidR="00AE7BF5">
        <w:rPr>
          <w:rFonts w:eastAsia="Times New Roman" w:cs="Times New Roman"/>
          <w:kern w:val="0"/>
          <w:lang w:eastAsia="ru-RU" w:bidi="ar-SA"/>
        </w:rPr>
        <w:t>я</w:t>
      </w:r>
      <w:r w:rsidR="008B7CF1" w:rsidRPr="008B7CF1">
        <w:rPr>
          <w:rFonts w:eastAsia="Times New Roman" w:cs="Times New Roman"/>
          <w:kern w:val="0"/>
          <w:lang w:eastAsia="ru-RU" w:bidi="ar-SA"/>
        </w:rPr>
        <w:t xml:space="preserve"> (график</w:t>
      </w:r>
      <w:r w:rsidR="00AE7BF5">
        <w:rPr>
          <w:rFonts w:eastAsia="Times New Roman" w:cs="Times New Roman"/>
          <w:kern w:val="0"/>
          <w:lang w:eastAsia="ru-RU" w:bidi="ar-SA"/>
        </w:rPr>
        <w:t>а</w:t>
      </w:r>
      <w:r w:rsidR="008B7CF1" w:rsidRPr="008B7CF1">
        <w:rPr>
          <w:rFonts w:eastAsia="Times New Roman" w:cs="Times New Roman"/>
          <w:kern w:val="0"/>
          <w:lang w:eastAsia="ru-RU" w:bidi="ar-SA"/>
        </w:rPr>
        <w:t>) движения транспортных средств</w:t>
      </w:r>
      <w:r w:rsidR="00AE7BF5">
        <w:rPr>
          <w:rFonts w:eastAsia="Times New Roman" w:cs="Times New Roman"/>
          <w:kern w:val="0"/>
          <w:lang w:eastAsia="ru-RU" w:bidi="ar-SA"/>
        </w:rPr>
        <w:t>;</w:t>
      </w:r>
    </w:p>
    <w:p w:rsidR="00CA2EEE" w:rsidRDefault="00B905B8" w:rsidP="000E5E3D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7</w:t>
      </w:r>
      <w:r w:rsidR="00CA2EEE" w:rsidRPr="005870A7">
        <w:rPr>
          <w:rFonts w:eastAsia="Times New Roman" w:cs="Times New Roman"/>
          <w:kern w:val="0"/>
          <w:lang w:eastAsia="ru-RU" w:bidi="ar-SA"/>
        </w:rPr>
        <w:t>)</w:t>
      </w:r>
      <w:r w:rsidR="00CA2EEE" w:rsidRPr="005870A7">
        <w:rPr>
          <w:rFonts w:eastAsia="Times New Roman" w:cs="Times New Roman"/>
          <w:kern w:val="0"/>
          <w:lang w:eastAsia="ru-RU" w:bidi="ar-SA"/>
        </w:rPr>
        <w:tab/>
      </w:r>
      <w:r w:rsidR="000E5E3D" w:rsidRPr="009B4D1C">
        <w:rPr>
          <w:rFonts w:eastAsia="Times New Roman" w:cs="Times New Roman"/>
          <w:kern w:val="0"/>
          <w:lang w:eastAsia="ru-RU" w:bidi="ar-SA"/>
        </w:rPr>
        <w:t xml:space="preserve">справка-расчет расходов на компенсацию выпадающих доходов транспортным предприятиям, оказывающим услуги по перевозке пассажиров городским электрическим транспортом на территории города-курорта Пятигорска, </w:t>
      </w:r>
      <w:r w:rsidR="00AF759D" w:rsidRPr="00AF759D">
        <w:rPr>
          <w:rFonts w:eastAsia="Times New Roman" w:cs="Times New Roman"/>
          <w:kern w:val="0"/>
          <w:lang w:eastAsia="ru-RU" w:bidi="ar-SA"/>
        </w:rPr>
        <w:t>связан</w:t>
      </w:r>
      <w:r w:rsidR="00AF759D">
        <w:rPr>
          <w:rFonts w:eastAsia="Times New Roman" w:cs="Times New Roman"/>
          <w:kern w:val="0"/>
          <w:lang w:eastAsia="ru-RU" w:bidi="ar-SA"/>
        </w:rPr>
        <w:t>ных с предоставлением права бес</w:t>
      </w:r>
      <w:r w:rsidR="00AF759D" w:rsidRPr="00AF759D">
        <w:rPr>
          <w:rFonts w:eastAsia="Times New Roman" w:cs="Times New Roman"/>
          <w:kern w:val="0"/>
          <w:lang w:eastAsia="ru-RU" w:bidi="ar-SA"/>
        </w:rPr>
        <w:t xml:space="preserve">платного проезда в городском электрическом транспорте </w:t>
      </w:r>
      <w:r w:rsidR="00FC6CDF" w:rsidRPr="00FC6CDF">
        <w:rPr>
          <w:rFonts w:eastAsia="Times New Roman" w:cs="Times New Roman"/>
          <w:kern w:val="0"/>
          <w:lang w:eastAsia="ru-RU" w:bidi="ar-SA"/>
        </w:rPr>
        <w:t>участникам (инвалидам) Великой Отечественной войны</w:t>
      </w:r>
      <w:r w:rsidR="000E5E3D" w:rsidRPr="009B4D1C">
        <w:rPr>
          <w:rFonts w:eastAsia="Times New Roman" w:cs="Times New Roman"/>
          <w:kern w:val="0"/>
          <w:lang w:eastAsia="ru-RU" w:bidi="ar-SA"/>
        </w:rPr>
        <w:t xml:space="preserve">, </w:t>
      </w:r>
      <w:r w:rsidR="004C39E5">
        <w:rPr>
          <w:rFonts w:eastAsia="Times New Roman" w:cs="Times New Roman"/>
          <w:kern w:val="0"/>
          <w:lang w:eastAsia="ru-RU" w:bidi="ar-SA"/>
        </w:rPr>
        <w:t>на текущий финансовый год.</w:t>
      </w:r>
    </w:p>
    <w:p w:rsidR="000E5E3D" w:rsidRPr="005870A7" w:rsidRDefault="000E5E3D" w:rsidP="000E5E3D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lang w:eastAsia="ru-RU" w:bidi="ar-SA"/>
        </w:rPr>
      </w:pPr>
    </w:p>
    <w:p w:rsidR="00087CBE" w:rsidRDefault="00087CBE" w:rsidP="000E5E3D">
      <w:pPr>
        <w:ind w:right="57"/>
        <w:rPr>
          <w:rFonts w:ascii="Times New Roman" w:hAnsi="Times New Roman" w:cs="Times New Roman"/>
          <w:sz w:val="28"/>
          <w:szCs w:val="28"/>
        </w:rPr>
      </w:pPr>
    </w:p>
    <w:p w:rsidR="00B905B8" w:rsidRDefault="004823CB" w:rsidP="00D80F1F">
      <w:pPr>
        <w:ind w:right="57" w:firstLine="0"/>
        <w:rPr>
          <w:rFonts w:ascii="Times New Roman" w:hAnsi="Times New Roman" w:cs="Times New Roman"/>
          <w:sz w:val="28"/>
          <w:szCs w:val="28"/>
        </w:rPr>
      </w:pPr>
      <w:r w:rsidRPr="00A22EFE">
        <w:rPr>
          <w:rFonts w:ascii="Times New Roman" w:hAnsi="Times New Roman" w:cs="Times New Roman"/>
          <w:sz w:val="28"/>
          <w:szCs w:val="28"/>
        </w:rPr>
        <w:t>Руководитель</w:t>
      </w:r>
      <w:r w:rsidR="000E5E3D">
        <w:rPr>
          <w:rFonts w:ascii="Times New Roman" w:hAnsi="Times New Roman" w:cs="Times New Roman"/>
          <w:sz w:val="28"/>
          <w:szCs w:val="28"/>
        </w:rPr>
        <w:t xml:space="preserve"> (уполномоченное лицо)</w:t>
      </w:r>
      <w:r w:rsidRPr="00A22EFE">
        <w:rPr>
          <w:rFonts w:ascii="Times New Roman" w:hAnsi="Times New Roman" w:cs="Times New Roman"/>
          <w:sz w:val="28"/>
          <w:szCs w:val="28"/>
        </w:rPr>
        <w:t>/ИП  _</w:t>
      </w:r>
      <w:r w:rsidR="00D80F1F">
        <w:rPr>
          <w:rFonts w:ascii="Times New Roman" w:hAnsi="Times New Roman" w:cs="Times New Roman"/>
          <w:sz w:val="28"/>
          <w:szCs w:val="28"/>
        </w:rPr>
        <w:t>___</w:t>
      </w:r>
      <w:r w:rsidRPr="00A22EFE">
        <w:rPr>
          <w:rFonts w:ascii="Times New Roman" w:hAnsi="Times New Roman" w:cs="Times New Roman"/>
          <w:sz w:val="28"/>
          <w:szCs w:val="28"/>
        </w:rPr>
        <w:t xml:space="preserve">___ </w:t>
      </w:r>
      <w:r w:rsidR="00B905B8">
        <w:rPr>
          <w:rFonts w:ascii="Times New Roman" w:hAnsi="Times New Roman" w:cs="Times New Roman"/>
          <w:sz w:val="28"/>
          <w:szCs w:val="28"/>
        </w:rPr>
        <w:t xml:space="preserve">    ___________________</w:t>
      </w:r>
    </w:p>
    <w:p w:rsidR="004823CB" w:rsidRPr="00B905B8" w:rsidRDefault="00B905B8" w:rsidP="00D80F1F">
      <w:pPr>
        <w:ind w:right="5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(подпись)               </w:t>
      </w:r>
      <w:r w:rsidR="004823CB" w:rsidRPr="00B905B8">
        <w:rPr>
          <w:rFonts w:ascii="Times New Roman" w:hAnsi="Times New Roman" w:cs="Times New Roman"/>
        </w:rPr>
        <w:t>(расшифровка подписи)</w:t>
      </w:r>
    </w:p>
    <w:p w:rsidR="00D80F1F" w:rsidRPr="00A22EFE" w:rsidRDefault="00D80F1F" w:rsidP="00D80F1F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A22EFE">
        <w:rPr>
          <w:rFonts w:ascii="Times New Roman" w:hAnsi="Times New Roman" w:cs="Times New Roman"/>
          <w:sz w:val="28"/>
        </w:rPr>
        <w:t>М.П.</w:t>
      </w:r>
    </w:p>
    <w:p w:rsidR="008B7CF1" w:rsidRDefault="008B7CF1" w:rsidP="004823CB">
      <w:pPr>
        <w:ind w:right="57"/>
        <w:rPr>
          <w:rFonts w:ascii="Times New Roman" w:hAnsi="Times New Roman" w:cs="Times New Roman"/>
          <w:sz w:val="28"/>
          <w:szCs w:val="28"/>
        </w:rPr>
      </w:pPr>
    </w:p>
    <w:p w:rsidR="004823CB" w:rsidRPr="00A22EFE" w:rsidRDefault="000651C7" w:rsidP="004823CB">
      <w:pPr>
        <w:ind w:right="57"/>
        <w:rPr>
          <w:rFonts w:ascii="Times New Roman" w:hAnsi="Times New Roman" w:cs="Times New Roman"/>
          <w:caps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4823CB" w:rsidRPr="00A22EFE">
        <w:rPr>
          <w:rFonts w:ascii="Times New Roman" w:hAnsi="Times New Roman" w:cs="Times New Roman"/>
          <w:sz w:val="28"/>
          <w:szCs w:val="28"/>
        </w:rPr>
        <w:t xml:space="preserve">_______________ </w:t>
      </w:r>
    </w:p>
    <w:p w:rsidR="00554F37" w:rsidRPr="000651C7" w:rsidRDefault="004823CB" w:rsidP="00D80F1F">
      <w:pPr>
        <w:pStyle w:val="ConsPlusNonformat"/>
        <w:jc w:val="both"/>
        <w:rPr>
          <w:rFonts w:ascii="Times New Roman" w:hAnsi="Times New Roman" w:cs="Times New Roman"/>
        </w:rPr>
      </w:pPr>
      <w:r w:rsidRPr="00A22EFE">
        <w:rPr>
          <w:rFonts w:ascii="Times New Roman" w:hAnsi="Times New Roman" w:cs="Times New Roman"/>
          <w:sz w:val="28"/>
        </w:rPr>
        <w:tab/>
      </w:r>
      <w:r w:rsidR="00D80F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D80F1F" w:rsidRPr="000651C7">
        <w:rPr>
          <w:rFonts w:ascii="Times New Roman" w:hAnsi="Times New Roman" w:cs="Times New Roman"/>
        </w:rPr>
        <w:t>(дата)</w:t>
      </w:r>
    </w:p>
    <w:p w:rsidR="006C1706" w:rsidRDefault="006C1706" w:rsidP="00D80F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1706" w:rsidRDefault="006C1706" w:rsidP="00D80F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1706" w:rsidRDefault="006C1706" w:rsidP="00D80F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1706" w:rsidRDefault="006C1706" w:rsidP="00D80F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1706" w:rsidRDefault="006C1706" w:rsidP="00D80F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1706" w:rsidRDefault="006C1706" w:rsidP="00D80F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1706" w:rsidRDefault="006C1706" w:rsidP="00D80F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1706" w:rsidRDefault="006C1706" w:rsidP="00D80F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1706" w:rsidRDefault="006C1706" w:rsidP="00D80F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1706" w:rsidRDefault="006C1706" w:rsidP="00D80F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1706" w:rsidRDefault="006C1706" w:rsidP="00D80F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1706" w:rsidRDefault="006C1706" w:rsidP="00D80F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1706" w:rsidRDefault="006C1706" w:rsidP="00D80F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1706" w:rsidRDefault="006C1706" w:rsidP="00D80F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1706" w:rsidRDefault="006C1706" w:rsidP="00D80F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1706" w:rsidRDefault="006C1706" w:rsidP="00D80F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1706" w:rsidRDefault="006C1706" w:rsidP="00D80F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1706" w:rsidRDefault="006C1706" w:rsidP="00D80F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1706" w:rsidRDefault="006C1706" w:rsidP="00D80F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1706" w:rsidRDefault="006C1706" w:rsidP="00D80F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1706" w:rsidRDefault="006C1706" w:rsidP="00D80F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1706" w:rsidRDefault="006C1706" w:rsidP="00D80F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1706" w:rsidRDefault="006C1706" w:rsidP="00D80F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1706" w:rsidRDefault="006C1706" w:rsidP="00D80F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6CDF" w:rsidRDefault="00FC6CDF" w:rsidP="00D80F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1706" w:rsidRDefault="006C1706" w:rsidP="00D80F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1706" w:rsidRDefault="006C1706" w:rsidP="00D80F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1E0"/>
      </w:tblPr>
      <w:tblGrid>
        <w:gridCol w:w="3190"/>
        <w:gridCol w:w="1029"/>
        <w:gridCol w:w="5245"/>
      </w:tblGrid>
      <w:tr w:rsidR="006C1706" w:rsidRPr="00437B5E" w:rsidTr="00142059">
        <w:tc>
          <w:tcPr>
            <w:tcW w:w="3190" w:type="dxa"/>
          </w:tcPr>
          <w:p w:rsidR="006C1706" w:rsidRPr="00437B5E" w:rsidRDefault="006C1706" w:rsidP="0014205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6C1706" w:rsidRPr="00437B5E" w:rsidRDefault="006C1706" w:rsidP="0014205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C1706" w:rsidRDefault="006C1706" w:rsidP="0014205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073EAA" w:rsidRDefault="006C1706" w:rsidP="00073EAA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="00073EAA" w:rsidRPr="00C20F7C">
              <w:rPr>
                <w:rFonts w:ascii="Times New Roman" w:hAnsi="Times New Roman" w:cs="Times New Roman"/>
                <w:sz w:val="28"/>
                <w:szCs w:val="28"/>
              </w:rPr>
              <w:t>предоставлени</w:t>
            </w:r>
            <w:r w:rsidR="00073EA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73EAA" w:rsidRPr="00C20F7C">
              <w:rPr>
                <w:rFonts w:ascii="Times New Roman" w:hAnsi="Times New Roman" w:cs="Times New Roman"/>
                <w:sz w:val="28"/>
                <w:szCs w:val="28"/>
              </w:rPr>
              <w:t xml:space="preserve"> субсиди</w:t>
            </w:r>
            <w:r w:rsidR="00073EAA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073EAA" w:rsidRPr="00005814">
              <w:rPr>
                <w:rFonts w:ascii="Times New Roman" w:hAnsi="Times New Roman" w:cs="Times New Roman"/>
                <w:sz w:val="28"/>
                <w:szCs w:val="28"/>
              </w:rPr>
              <w:t>на компенсацию выпадающих доходов</w:t>
            </w:r>
            <w:r w:rsidR="00073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3EAA" w:rsidRPr="00C2515E">
              <w:rPr>
                <w:rFonts w:ascii="Times New Roman" w:hAnsi="Times New Roman" w:cs="Times New Roman"/>
                <w:sz w:val="28"/>
                <w:szCs w:val="28"/>
              </w:rPr>
              <w:t>транспортным предприятиям</w:t>
            </w:r>
            <w:r w:rsidR="00073E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73EAA" w:rsidRPr="00005814">
              <w:rPr>
                <w:rFonts w:ascii="Times New Roman" w:hAnsi="Times New Roman" w:cs="Times New Roman"/>
                <w:sz w:val="28"/>
                <w:szCs w:val="28"/>
              </w:rPr>
              <w:t>оказыва</w:t>
            </w:r>
            <w:r w:rsidR="00073EAA" w:rsidRPr="0000581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073EAA" w:rsidRPr="00005814">
              <w:rPr>
                <w:rFonts w:ascii="Times New Roman" w:hAnsi="Times New Roman" w:cs="Times New Roman"/>
                <w:sz w:val="28"/>
                <w:szCs w:val="28"/>
              </w:rPr>
              <w:t>щим услуги по перевозке пассажиров г</w:t>
            </w:r>
            <w:r w:rsidR="00073EAA" w:rsidRPr="000058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73EAA" w:rsidRPr="00005814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="00073EAA">
              <w:rPr>
                <w:rFonts w:ascii="Times New Roman" w:hAnsi="Times New Roman" w:cs="Times New Roman"/>
                <w:sz w:val="28"/>
                <w:szCs w:val="28"/>
              </w:rPr>
              <w:t xml:space="preserve">дским электрическим транспортом на территории </w:t>
            </w:r>
            <w:r w:rsidR="00073EAA" w:rsidRPr="00005814">
              <w:rPr>
                <w:rFonts w:ascii="Times New Roman" w:hAnsi="Times New Roman" w:cs="Times New Roman"/>
                <w:sz w:val="28"/>
                <w:szCs w:val="28"/>
              </w:rPr>
              <w:t>города-курорта Пятигорска</w:t>
            </w:r>
            <w:r w:rsidR="00073E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73EAA" w:rsidRPr="00005814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связанных </w:t>
            </w:r>
            <w:r w:rsidR="00073EA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73EAA" w:rsidRPr="00202D66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</w:t>
            </w:r>
            <w:r w:rsidR="00073EAA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073EAA" w:rsidRPr="00202D66">
              <w:rPr>
                <w:rFonts w:ascii="Times New Roman" w:hAnsi="Times New Roman" w:cs="Times New Roman"/>
                <w:sz w:val="28"/>
                <w:szCs w:val="28"/>
              </w:rPr>
              <w:t xml:space="preserve"> права </w:t>
            </w:r>
            <w:r w:rsidR="00736DC2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 w:rsidR="00736D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36DC2">
              <w:rPr>
                <w:rFonts w:ascii="Times New Roman" w:hAnsi="Times New Roman" w:cs="Times New Roman"/>
                <w:sz w:val="28"/>
                <w:szCs w:val="28"/>
              </w:rPr>
              <w:t xml:space="preserve">платного </w:t>
            </w:r>
            <w:r w:rsidR="00073EAA" w:rsidRPr="00202D66">
              <w:rPr>
                <w:rFonts w:ascii="Times New Roman" w:hAnsi="Times New Roman" w:cs="Times New Roman"/>
                <w:sz w:val="28"/>
                <w:szCs w:val="28"/>
              </w:rPr>
              <w:t>проезда в городском электрич</w:t>
            </w:r>
            <w:r w:rsidR="00073EAA" w:rsidRPr="00202D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73EAA" w:rsidRPr="00202D66">
              <w:rPr>
                <w:rFonts w:ascii="Times New Roman" w:hAnsi="Times New Roman" w:cs="Times New Roman"/>
                <w:sz w:val="28"/>
                <w:szCs w:val="28"/>
              </w:rPr>
              <w:t xml:space="preserve">ском транспорте </w:t>
            </w:r>
            <w:r w:rsidR="00FC6CDF" w:rsidRPr="00057474">
              <w:rPr>
                <w:rFonts w:ascii="Times New Roman" w:hAnsi="Times New Roman" w:cs="Times New Roman"/>
                <w:sz w:val="28"/>
                <w:szCs w:val="28"/>
              </w:rPr>
              <w:t>участникам (инвалидам) Великой Отечественной войны</w:t>
            </w:r>
          </w:p>
          <w:p w:rsidR="006C1706" w:rsidRPr="00437B5E" w:rsidRDefault="006C1706" w:rsidP="0014205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1706" w:rsidRDefault="006C1706" w:rsidP="00D80F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41DA" w:rsidRDefault="00230DBC" w:rsidP="006C1706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4F3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Расчет</w:t>
      </w:r>
      <w:r w:rsidR="0095682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размера </w:t>
      </w:r>
      <w:r w:rsidR="004241D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суммы </w:t>
      </w:r>
      <w:r w:rsidRPr="0015015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выпадающих доходов,</w:t>
      </w:r>
    </w:p>
    <w:p w:rsidR="00102018" w:rsidRDefault="00276F95" w:rsidP="006C1706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9751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связанных с предоставлением права бесплатного проезда в городском эле</w:t>
      </w:r>
      <w:r w:rsidRPr="0029751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</w:t>
      </w:r>
      <w:r w:rsidRPr="0029751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трическом транспорте </w:t>
      </w:r>
      <w:r w:rsidR="00FC6CDF" w:rsidRPr="0005747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участникам (инвалидам) Великой Отечественной </w:t>
      </w:r>
    </w:p>
    <w:p w:rsidR="009B3924" w:rsidRDefault="00FC6CDF" w:rsidP="006C1706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5747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войны</w:t>
      </w:r>
      <w:r w:rsidR="0010201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9B3924" w:rsidRPr="00554F3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за</w:t>
      </w:r>
      <w:r w:rsidR="006C170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____________</w:t>
      </w:r>
      <w:r w:rsidR="009B3924" w:rsidRPr="00554F3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месяц 20___ г.</w:t>
      </w:r>
    </w:p>
    <w:p w:rsidR="00C01233" w:rsidRPr="00C01233" w:rsidRDefault="00C01233" w:rsidP="00C01233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1559"/>
        <w:gridCol w:w="1843"/>
        <w:gridCol w:w="1417"/>
        <w:gridCol w:w="1559"/>
        <w:gridCol w:w="1985"/>
      </w:tblGrid>
      <w:tr w:rsidR="00B83310" w:rsidRPr="000352BC" w:rsidTr="00B8331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10" w:rsidRPr="000352BC" w:rsidRDefault="00B83310" w:rsidP="00D05ACA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B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10" w:rsidRPr="000352BC" w:rsidRDefault="00B83310" w:rsidP="00D05ACA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BC">
              <w:rPr>
                <w:rFonts w:ascii="Times New Roman" w:hAnsi="Times New Roman" w:cs="Times New Roman"/>
                <w:sz w:val="20"/>
                <w:szCs w:val="20"/>
              </w:rPr>
              <w:t>Месяц текущ</w:t>
            </w:r>
            <w:r w:rsidRPr="000352B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352BC">
              <w:rPr>
                <w:rFonts w:ascii="Times New Roman" w:hAnsi="Times New Roman" w:cs="Times New Roman"/>
                <w:sz w:val="20"/>
                <w:szCs w:val="20"/>
              </w:rPr>
              <w:t>го финансового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10" w:rsidRPr="000352BC" w:rsidRDefault="00B83310" w:rsidP="00D05ACA">
            <w:pPr>
              <w:pStyle w:val="af1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BC">
              <w:rPr>
                <w:rFonts w:ascii="Times New Roman" w:hAnsi="Times New Roman" w:cs="Times New Roman"/>
                <w:sz w:val="20"/>
                <w:szCs w:val="20"/>
              </w:rPr>
              <w:t>Количество гра</w:t>
            </w:r>
            <w:r w:rsidRPr="000352B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352BC">
              <w:rPr>
                <w:rFonts w:ascii="Times New Roman" w:hAnsi="Times New Roman" w:cs="Times New Roman"/>
                <w:sz w:val="20"/>
                <w:szCs w:val="20"/>
              </w:rPr>
              <w:t>дан из числа</w:t>
            </w:r>
            <w:r w:rsidRPr="000352BC">
              <w:t xml:space="preserve"> </w:t>
            </w:r>
            <w:r w:rsidRPr="000352BC">
              <w:rPr>
                <w:rFonts w:ascii="Times New Roman" w:hAnsi="Times New Roman" w:cs="Times New Roman"/>
                <w:sz w:val="20"/>
                <w:szCs w:val="20"/>
              </w:rPr>
              <w:t>учас</w:t>
            </w:r>
            <w:r w:rsidRPr="000352B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352BC">
              <w:rPr>
                <w:rFonts w:ascii="Times New Roman" w:hAnsi="Times New Roman" w:cs="Times New Roman"/>
                <w:sz w:val="20"/>
                <w:szCs w:val="20"/>
              </w:rPr>
              <w:t>ников (инвалидов) Великой Отечес</w:t>
            </w:r>
            <w:r w:rsidRPr="000352B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352BC">
              <w:rPr>
                <w:rFonts w:ascii="Times New Roman" w:hAnsi="Times New Roman" w:cs="Times New Roman"/>
                <w:sz w:val="20"/>
                <w:szCs w:val="20"/>
              </w:rPr>
              <w:t>венной войны, получивших эле</w:t>
            </w:r>
            <w:r w:rsidRPr="000352B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352BC">
              <w:rPr>
                <w:rFonts w:ascii="Times New Roman" w:hAnsi="Times New Roman" w:cs="Times New Roman"/>
                <w:sz w:val="20"/>
                <w:szCs w:val="20"/>
              </w:rPr>
              <w:t>тронные тран</w:t>
            </w:r>
            <w:r w:rsidRPr="000352B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352BC">
              <w:rPr>
                <w:rFonts w:ascii="Times New Roman" w:hAnsi="Times New Roman" w:cs="Times New Roman"/>
                <w:sz w:val="20"/>
                <w:szCs w:val="20"/>
              </w:rPr>
              <w:t>портные карты (чел.)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10" w:rsidRPr="000352BC" w:rsidRDefault="00B83310" w:rsidP="00D05ACA">
            <w:pPr>
              <w:pStyle w:val="af1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BC">
              <w:rPr>
                <w:rFonts w:ascii="Times New Roman" w:hAnsi="Times New Roman" w:cs="Times New Roman"/>
                <w:sz w:val="20"/>
                <w:szCs w:val="20"/>
              </w:rPr>
              <w:t>Стоимость одной поез</w:t>
            </w:r>
            <w:r w:rsidRPr="000352B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352BC">
              <w:rPr>
                <w:rFonts w:ascii="Times New Roman" w:hAnsi="Times New Roman" w:cs="Times New Roman"/>
                <w:sz w:val="20"/>
                <w:szCs w:val="20"/>
              </w:rPr>
              <w:t>ки в соотве</w:t>
            </w:r>
            <w:r w:rsidRPr="000352B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352BC">
              <w:rPr>
                <w:rFonts w:ascii="Times New Roman" w:hAnsi="Times New Roman" w:cs="Times New Roman"/>
                <w:sz w:val="20"/>
                <w:szCs w:val="20"/>
              </w:rPr>
              <w:t>ствии с  р</w:t>
            </w:r>
            <w:r w:rsidRPr="000352B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352BC">
              <w:rPr>
                <w:rFonts w:ascii="Times New Roman" w:hAnsi="Times New Roman" w:cs="Times New Roman"/>
                <w:sz w:val="20"/>
                <w:szCs w:val="20"/>
              </w:rPr>
              <w:t>шением р</w:t>
            </w:r>
            <w:r w:rsidRPr="000352B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352BC">
              <w:rPr>
                <w:rFonts w:ascii="Times New Roman" w:hAnsi="Times New Roman" w:cs="Times New Roman"/>
                <w:sz w:val="20"/>
                <w:szCs w:val="20"/>
              </w:rPr>
              <w:t>гиональной тарифной комиссии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10" w:rsidRPr="000352BC" w:rsidRDefault="00B83310" w:rsidP="00D05ACA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BC">
              <w:rPr>
                <w:rFonts w:ascii="Times New Roman" w:hAnsi="Times New Roman" w:cs="Times New Roman"/>
                <w:sz w:val="20"/>
                <w:szCs w:val="20"/>
              </w:rPr>
              <w:t>Кол-во поездок (шт.)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10" w:rsidRPr="000352BC" w:rsidRDefault="00B83310" w:rsidP="00D05ACA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2BC">
              <w:rPr>
                <w:rFonts w:ascii="Times New Roman" w:hAnsi="Times New Roman" w:cs="Times New Roman"/>
                <w:sz w:val="20"/>
                <w:szCs w:val="20"/>
              </w:rPr>
              <w:t>Сумма вы</w:t>
            </w:r>
            <w:r w:rsidRPr="000352BC">
              <w:rPr>
                <w:rFonts w:ascii="Times New Roman" w:hAnsi="Times New Roman" w:cs="Times New Roman"/>
                <w:sz w:val="20"/>
                <w:szCs w:val="20"/>
              </w:rPr>
              <w:softHyphen/>
              <w:t>падающих доходов (руб.)</w:t>
            </w:r>
          </w:p>
          <w:p w:rsidR="00B83310" w:rsidRPr="000352BC" w:rsidRDefault="00B83310" w:rsidP="00D05AC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52BC">
              <w:rPr>
                <w:rFonts w:ascii="Times New Roman" w:hAnsi="Times New Roman" w:cs="Times New Roman"/>
              </w:rPr>
              <w:t>(гр.3*гр.4*гр.5)</w:t>
            </w:r>
          </w:p>
        </w:tc>
      </w:tr>
      <w:tr w:rsidR="00B83310" w:rsidRPr="00521728" w:rsidTr="00B8331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10" w:rsidRPr="000352BC" w:rsidRDefault="00B83310" w:rsidP="00D05ACA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52B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10" w:rsidRPr="000352BC" w:rsidRDefault="00B83310" w:rsidP="00D05ACA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52B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10" w:rsidRPr="000352BC" w:rsidRDefault="00B83310" w:rsidP="00D05ACA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52B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10" w:rsidRPr="000352BC" w:rsidRDefault="00B83310" w:rsidP="00D05ACA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52B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10" w:rsidRPr="000352BC" w:rsidRDefault="00B83310" w:rsidP="00D05ACA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52B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10" w:rsidRPr="000352BC" w:rsidRDefault="00B83310" w:rsidP="00D05ACA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52B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B83310" w:rsidRPr="00521728" w:rsidTr="00B8331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10" w:rsidRPr="00521728" w:rsidRDefault="00B83310" w:rsidP="00AF60C4">
            <w:pPr>
              <w:pStyle w:val="a7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10" w:rsidRPr="00521728" w:rsidRDefault="00B83310" w:rsidP="00AF60C4">
            <w:pPr>
              <w:pStyle w:val="a7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10" w:rsidRPr="00521728" w:rsidRDefault="00B83310" w:rsidP="00461E9B">
            <w:pPr>
              <w:pStyle w:val="af1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10" w:rsidRPr="00521728" w:rsidRDefault="00B83310" w:rsidP="00CA6DC3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10" w:rsidRPr="00521728" w:rsidRDefault="00B83310" w:rsidP="00461E9B">
            <w:pPr>
              <w:pStyle w:val="af1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10" w:rsidRPr="00521728" w:rsidRDefault="00B83310" w:rsidP="00461E9B">
            <w:pPr>
              <w:pStyle w:val="af1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B83310" w:rsidRPr="00E71219" w:rsidTr="00B8331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10" w:rsidRPr="00521728" w:rsidRDefault="00B83310" w:rsidP="00461E9B">
            <w:pPr>
              <w:pStyle w:val="a7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10" w:rsidRPr="00521728" w:rsidRDefault="00B83310" w:rsidP="00461E9B">
            <w:pPr>
              <w:pStyle w:val="a7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10" w:rsidRPr="00521728" w:rsidRDefault="00B83310" w:rsidP="00461E9B">
            <w:pPr>
              <w:pStyle w:val="af1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10" w:rsidRPr="00E71219" w:rsidRDefault="00B83310" w:rsidP="00CA6DC3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10" w:rsidRPr="00E71219" w:rsidRDefault="00B83310" w:rsidP="00461E9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10" w:rsidRPr="00E71219" w:rsidRDefault="00B83310" w:rsidP="00461E9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83310" w:rsidRDefault="00B83310" w:rsidP="006C170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A706B9" w:rsidRDefault="00A706B9" w:rsidP="00B83310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411A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Размер суммы выпадающих доходов, </w:t>
      </w:r>
      <w:r w:rsidR="00AF759D" w:rsidRPr="00AF759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связанных с предоставлением права бесплатного проезда в городском электрическом транспорте </w:t>
      </w:r>
      <w:r w:rsidR="00B83310" w:rsidRPr="0005747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участникам (и</w:t>
      </w:r>
      <w:r w:rsidR="00B83310" w:rsidRPr="0005747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</w:t>
      </w:r>
      <w:r w:rsidR="00B83310" w:rsidRPr="0005747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валидам) Великой Отечественной войны</w:t>
      </w:r>
      <w:r w:rsidR="00B8331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 составил</w:t>
      </w:r>
      <w:r w:rsidR="00AF759D" w:rsidRPr="00F411A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F411A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___</w:t>
      </w:r>
      <w:r w:rsidR="00F411A1" w:rsidRPr="00F411A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____________</w:t>
      </w:r>
      <w:r w:rsidRPr="00F411A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___</w:t>
      </w:r>
      <w:r w:rsidR="00F411A1" w:rsidRPr="00F411A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руб.</w:t>
      </w:r>
    </w:p>
    <w:p w:rsidR="00F411A1" w:rsidRDefault="00F411A1" w:rsidP="00F411A1"/>
    <w:p w:rsidR="00B83310" w:rsidRPr="00F411A1" w:rsidRDefault="00B83310" w:rsidP="00F411A1"/>
    <w:p w:rsidR="00F411A1" w:rsidRPr="00F411A1" w:rsidRDefault="00F411A1" w:rsidP="00F411A1">
      <w:pPr>
        <w:pStyle w:val="a7"/>
        <w:rPr>
          <w:rFonts w:ascii="Times New Roman" w:hAnsi="Times New Roman" w:cs="Times New Roman"/>
          <w:sz w:val="28"/>
          <w:szCs w:val="28"/>
        </w:rPr>
      </w:pPr>
      <w:r w:rsidRPr="00F411A1">
        <w:rPr>
          <w:rFonts w:ascii="Times New Roman" w:hAnsi="Times New Roman" w:cs="Times New Roman"/>
          <w:sz w:val="28"/>
          <w:szCs w:val="28"/>
        </w:rPr>
        <w:t>Руководитель/ИП      _______________              _______________________</w:t>
      </w:r>
    </w:p>
    <w:p w:rsidR="00F411A1" w:rsidRPr="006C1706" w:rsidRDefault="00F626A6" w:rsidP="00F411A1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F411A1" w:rsidRPr="006C1706">
        <w:rPr>
          <w:rFonts w:ascii="Times New Roman" w:hAnsi="Times New Roman" w:cs="Times New Roman"/>
        </w:rPr>
        <w:t xml:space="preserve">(подпись)                  </w:t>
      </w:r>
      <w:r>
        <w:rPr>
          <w:rFonts w:ascii="Times New Roman" w:hAnsi="Times New Roman" w:cs="Times New Roman"/>
        </w:rPr>
        <w:t xml:space="preserve">                </w:t>
      </w:r>
      <w:r w:rsidR="00F411A1" w:rsidRPr="006C1706">
        <w:rPr>
          <w:rFonts w:ascii="Times New Roman" w:hAnsi="Times New Roman" w:cs="Times New Roman"/>
        </w:rPr>
        <w:t xml:space="preserve">       (расшифровка подписи)</w:t>
      </w:r>
    </w:p>
    <w:p w:rsidR="00F411A1" w:rsidRPr="00F411A1" w:rsidRDefault="00F411A1" w:rsidP="00F411A1">
      <w:pPr>
        <w:pStyle w:val="a7"/>
        <w:rPr>
          <w:rFonts w:ascii="Times New Roman" w:hAnsi="Times New Roman" w:cs="Times New Roman"/>
          <w:sz w:val="28"/>
          <w:szCs w:val="28"/>
        </w:rPr>
      </w:pPr>
      <w:r w:rsidRPr="00F411A1">
        <w:rPr>
          <w:rFonts w:ascii="Times New Roman" w:hAnsi="Times New Roman" w:cs="Times New Roman"/>
          <w:sz w:val="24"/>
          <w:szCs w:val="24"/>
        </w:rPr>
        <w:t>М.П</w:t>
      </w:r>
      <w:r w:rsidRPr="00F411A1">
        <w:rPr>
          <w:rFonts w:ascii="Times New Roman" w:hAnsi="Times New Roman" w:cs="Times New Roman"/>
          <w:sz w:val="28"/>
          <w:szCs w:val="28"/>
        </w:rPr>
        <w:t>.</w:t>
      </w:r>
    </w:p>
    <w:p w:rsidR="00F411A1" w:rsidRPr="00F411A1" w:rsidRDefault="00F411A1" w:rsidP="00F411A1">
      <w:pPr>
        <w:pStyle w:val="a7"/>
        <w:rPr>
          <w:rFonts w:ascii="Times New Roman" w:hAnsi="Times New Roman" w:cs="Times New Roman"/>
          <w:sz w:val="28"/>
          <w:szCs w:val="28"/>
        </w:rPr>
      </w:pPr>
      <w:r w:rsidRPr="00F411A1">
        <w:rPr>
          <w:rFonts w:ascii="Times New Roman" w:hAnsi="Times New Roman" w:cs="Times New Roman"/>
          <w:sz w:val="28"/>
          <w:szCs w:val="28"/>
        </w:rPr>
        <w:t xml:space="preserve">Главный бухгалтер    ______________                _______________________                          </w:t>
      </w:r>
    </w:p>
    <w:p w:rsidR="00F411A1" w:rsidRPr="006C1706" w:rsidRDefault="00F411A1" w:rsidP="00F411A1">
      <w:pPr>
        <w:pStyle w:val="a7"/>
        <w:rPr>
          <w:rFonts w:ascii="Times New Roman" w:hAnsi="Times New Roman" w:cs="Times New Roman"/>
        </w:rPr>
      </w:pPr>
      <w:r w:rsidRPr="006C1706">
        <w:rPr>
          <w:rFonts w:ascii="Times New Roman" w:hAnsi="Times New Roman" w:cs="Times New Roman"/>
        </w:rPr>
        <w:t xml:space="preserve"> </w:t>
      </w:r>
      <w:r w:rsidR="00F626A6">
        <w:rPr>
          <w:rFonts w:ascii="Times New Roman" w:hAnsi="Times New Roman" w:cs="Times New Roman"/>
        </w:rPr>
        <w:t xml:space="preserve">                                                                </w:t>
      </w:r>
      <w:r w:rsidRPr="006C1706">
        <w:rPr>
          <w:rFonts w:ascii="Times New Roman" w:hAnsi="Times New Roman" w:cs="Times New Roman"/>
        </w:rPr>
        <w:t xml:space="preserve">  (подпись)                        </w:t>
      </w:r>
      <w:r w:rsidR="00F626A6">
        <w:rPr>
          <w:rFonts w:ascii="Times New Roman" w:hAnsi="Times New Roman" w:cs="Times New Roman"/>
        </w:rPr>
        <w:t xml:space="preserve">                   </w:t>
      </w:r>
      <w:r w:rsidRPr="006C1706">
        <w:rPr>
          <w:rFonts w:ascii="Times New Roman" w:hAnsi="Times New Roman" w:cs="Times New Roman"/>
        </w:rPr>
        <w:t xml:space="preserve"> (расшифровка подписи)</w:t>
      </w:r>
    </w:p>
    <w:p w:rsidR="00F411A1" w:rsidRDefault="006C1706" w:rsidP="00F411A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F411A1" w:rsidRPr="00F411A1">
        <w:rPr>
          <w:rFonts w:ascii="Times New Roman" w:hAnsi="Times New Roman" w:cs="Times New Roman"/>
          <w:sz w:val="28"/>
          <w:szCs w:val="28"/>
        </w:rPr>
        <w:t>_____________ 20_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F411A1" w:rsidRPr="00F411A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C1706" w:rsidRDefault="006C1706" w:rsidP="00AF759D">
      <w:pPr>
        <w:ind w:firstLine="0"/>
      </w:pPr>
    </w:p>
    <w:sectPr w:rsidR="006C1706" w:rsidSect="009A467E">
      <w:pgSz w:w="11900" w:h="16800"/>
      <w:pgMar w:top="1418" w:right="567" w:bottom="1134" w:left="1985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7E0" w:rsidRDefault="00DE67E0" w:rsidP="00BC66B5">
      <w:r>
        <w:separator/>
      </w:r>
    </w:p>
  </w:endnote>
  <w:endnote w:type="continuationSeparator" w:id="1">
    <w:p w:rsidR="00DE67E0" w:rsidRDefault="00DE67E0" w:rsidP="00BC6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7E0" w:rsidRDefault="00DE67E0" w:rsidP="00BC66B5">
      <w:r>
        <w:separator/>
      </w:r>
    </w:p>
  </w:footnote>
  <w:footnote w:type="continuationSeparator" w:id="1">
    <w:p w:rsidR="00DE67E0" w:rsidRDefault="00DE67E0" w:rsidP="00BC66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ACA" w:rsidRPr="00BC66B5" w:rsidRDefault="00D05ACA">
    <w:pPr>
      <w:pStyle w:val="af5"/>
      <w:jc w:val="right"/>
      <w:rPr>
        <w:rFonts w:ascii="Times New Roman" w:hAnsi="Times New Roman"/>
        <w:sz w:val="28"/>
        <w:szCs w:val="28"/>
      </w:rPr>
    </w:pPr>
    <w:r w:rsidRPr="00BC66B5">
      <w:rPr>
        <w:rFonts w:ascii="Times New Roman" w:hAnsi="Times New Roman"/>
        <w:sz w:val="28"/>
        <w:szCs w:val="28"/>
      </w:rPr>
      <w:fldChar w:fldCharType="begin"/>
    </w:r>
    <w:r w:rsidRPr="00BC66B5">
      <w:rPr>
        <w:rFonts w:ascii="Times New Roman" w:hAnsi="Times New Roman"/>
        <w:sz w:val="28"/>
        <w:szCs w:val="28"/>
      </w:rPr>
      <w:instrText xml:space="preserve"> PAGE   \* MERGEFORMAT </w:instrText>
    </w:r>
    <w:r w:rsidRPr="00BC66B5">
      <w:rPr>
        <w:rFonts w:ascii="Times New Roman" w:hAnsi="Times New Roman"/>
        <w:sz w:val="28"/>
        <w:szCs w:val="28"/>
      </w:rPr>
      <w:fldChar w:fldCharType="separate"/>
    </w:r>
    <w:r w:rsidR="00CE52BF">
      <w:rPr>
        <w:rFonts w:ascii="Times New Roman" w:hAnsi="Times New Roman"/>
        <w:noProof/>
        <w:sz w:val="28"/>
        <w:szCs w:val="28"/>
      </w:rPr>
      <w:t>2</w:t>
    </w:r>
    <w:r w:rsidRPr="00BC66B5">
      <w:rPr>
        <w:rFonts w:ascii="Times New Roman" w:hAnsi="Times New Roman"/>
        <w:sz w:val="28"/>
        <w:szCs w:val="28"/>
      </w:rPr>
      <w:fldChar w:fldCharType="end"/>
    </w:r>
  </w:p>
  <w:p w:rsidR="00D05ACA" w:rsidRDefault="00D05ACA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lvl w:ilvl="0">
      <w:start w:val="2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1E0073"/>
    <w:multiLevelType w:val="hybridMultilevel"/>
    <w:tmpl w:val="4358E740"/>
    <w:lvl w:ilvl="0" w:tplc="902698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416B3"/>
    <w:multiLevelType w:val="hybridMultilevel"/>
    <w:tmpl w:val="28B64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BA8AD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11D72"/>
    <w:multiLevelType w:val="hybridMultilevel"/>
    <w:tmpl w:val="39F6DD2C"/>
    <w:lvl w:ilvl="0" w:tplc="FFF87F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8521131"/>
    <w:multiLevelType w:val="hybridMultilevel"/>
    <w:tmpl w:val="EAAC69FC"/>
    <w:lvl w:ilvl="0" w:tplc="1A940944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0B1392F"/>
    <w:multiLevelType w:val="hybridMultilevel"/>
    <w:tmpl w:val="043232A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652D3DCA"/>
    <w:multiLevelType w:val="hybridMultilevel"/>
    <w:tmpl w:val="39F6DD2C"/>
    <w:lvl w:ilvl="0" w:tplc="FFF87F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01934A2"/>
    <w:multiLevelType w:val="multilevel"/>
    <w:tmpl w:val="B802D8A4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2BE2F47"/>
    <w:multiLevelType w:val="hybridMultilevel"/>
    <w:tmpl w:val="EB8868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79CE2823"/>
    <w:multiLevelType w:val="hybridMultilevel"/>
    <w:tmpl w:val="2A545F2E"/>
    <w:lvl w:ilvl="0" w:tplc="0020101E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7E8D3BD7"/>
    <w:multiLevelType w:val="multilevel"/>
    <w:tmpl w:val="EAAC69FC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9"/>
  </w:num>
  <w:num w:numId="5">
    <w:abstractNumId w:val="1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0"/>
  </w:num>
  <w:num w:numId="9">
    <w:abstractNumId w:val="7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6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efaultTabStop w:val="709"/>
  <w:autoHyphenation/>
  <w:hyphenationZone w:val="357"/>
  <w:drawingGridHorizontalSpacing w:val="10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6D6918"/>
    <w:rsid w:val="00000D3B"/>
    <w:rsid w:val="0000124E"/>
    <w:rsid w:val="00004970"/>
    <w:rsid w:val="0000530C"/>
    <w:rsid w:val="0000538F"/>
    <w:rsid w:val="00005814"/>
    <w:rsid w:val="0000601C"/>
    <w:rsid w:val="000065DF"/>
    <w:rsid w:val="00006B6C"/>
    <w:rsid w:val="00007F0E"/>
    <w:rsid w:val="00010D34"/>
    <w:rsid w:val="00010FD7"/>
    <w:rsid w:val="00012345"/>
    <w:rsid w:val="00012BD5"/>
    <w:rsid w:val="0001446B"/>
    <w:rsid w:val="0001446E"/>
    <w:rsid w:val="00015013"/>
    <w:rsid w:val="0001558B"/>
    <w:rsid w:val="0001600B"/>
    <w:rsid w:val="00017500"/>
    <w:rsid w:val="000215B6"/>
    <w:rsid w:val="0002218B"/>
    <w:rsid w:val="0002401E"/>
    <w:rsid w:val="000240CA"/>
    <w:rsid w:val="000242AD"/>
    <w:rsid w:val="000245FE"/>
    <w:rsid w:val="00025116"/>
    <w:rsid w:val="00026245"/>
    <w:rsid w:val="00027290"/>
    <w:rsid w:val="00030679"/>
    <w:rsid w:val="00031FB1"/>
    <w:rsid w:val="00032D4A"/>
    <w:rsid w:val="00033EE5"/>
    <w:rsid w:val="00034EEF"/>
    <w:rsid w:val="000352BC"/>
    <w:rsid w:val="00042625"/>
    <w:rsid w:val="00042DDF"/>
    <w:rsid w:val="00042E68"/>
    <w:rsid w:val="00043E7E"/>
    <w:rsid w:val="00045940"/>
    <w:rsid w:val="00045ECC"/>
    <w:rsid w:val="00045F04"/>
    <w:rsid w:val="00046DB3"/>
    <w:rsid w:val="0005293A"/>
    <w:rsid w:val="00052C4D"/>
    <w:rsid w:val="00052E2F"/>
    <w:rsid w:val="000532A4"/>
    <w:rsid w:val="0005448F"/>
    <w:rsid w:val="0005458D"/>
    <w:rsid w:val="000548AF"/>
    <w:rsid w:val="0005525F"/>
    <w:rsid w:val="0005554E"/>
    <w:rsid w:val="00055C24"/>
    <w:rsid w:val="000564A0"/>
    <w:rsid w:val="00056713"/>
    <w:rsid w:val="00056C06"/>
    <w:rsid w:val="00057474"/>
    <w:rsid w:val="00057C44"/>
    <w:rsid w:val="00061BBB"/>
    <w:rsid w:val="00061F5F"/>
    <w:rsid w:val="0006241B"/>
    <w:rsid w:val="00062E42"/>
    <w:rsid w:val="0006311D"/>
    <w:rsid w:val="0006361A"/>
    <w:rsid w:val="00064A23"/>
    <w:rsid w:val="000651C7"/>
    <w:rsid w:val="0006694B"/>
    <w:rsid w:val="00066B53"/>
    <w:rsid w:val="00066BFB"/>
    <w:rsid w:val="000702A7"/>
    <w:rsid w:val="00070412"/>
    <w:rsid w:val="000706FE"/>
    <w:rsid w:val="000710AA"/>
    <w:rsid w:val="00073627"/>
    <w:rsid w:val="00073BD7"/>
    <w:rsid w:val="00073EAA"/>
    <w:rsid w:val="000741C6"/>
    <w:rsid w:val="00074699"/>
    <w:rsid w:val="00075052"/>
    <w:rsid w:val="00075300"/>
    <w:rsid w:val="00075924"/>
    <w:rsid w:val="000767D1"/>
    <w:rsid w:val="00076C90"/>
    <w:rsid w:val="000779BE"/>
    <w:rsid w:val="0008055C"/>
    <w:rsid w:val="000809F7"/>
    <w:rsid w:val="00082192"/>
    <w:rsid w:val="0008367C"/>
    <w:rsid w:val="000836DB"/>
    <w:rsid w:val="00084132"/>
    <w:rsid w:val="0008423E"/>
    <w:rsid w:val="00084DBD"/>
    <w:rsid w:val="000850EE"/>
    <w:rsid w:val="000852BC"/>
    <w:rsid w:val="00086C51"/>
    <w:rsid w:val="00087551"/>
    <w:rsid w:val="00087CBE"/>
    <w:rsid w:val="000906E7"/>
    <w:rsid w:val="00090BA2"/>
    <w:rsid w:val="00091A77"/>
    <w:rsid w:val="00091EEC"/>
    <w:rsid w:val="000920BF"/>
    <w:rsid w:val="000921F1"/>
    <w:rsid w:val="00093254"/>
    <w:rsid w:val="000933D3"/>
    <w:rsid w:val="00093DE2"/>
    <w:rsid w:val="00094795"/>
    <w:rsid w:val="0009775B"/>
    <w:rsid w:val="000A039E"/>
    <w:rsid w:val="000A1263"/>
    <w:rsid w:val="000A28FF"/>
    <w:rsid w:val="000A2D0A"/>
    <w:rsid w:val="000A3049"/>
    <w:rsid w:val="000A3C0E"/>
    <w:rsid w:val="000A60F7"/>
    <w:rsid w:val="000A70B6"/>
    <w:rsid w:val="000A7EEC"/>
    <w:rsid w:val="000B02C0"/>
    <w:rsid w:val="000B152B"/>
    <w:rsid w:val="000B2ECC"/>
    <w:rsid w:val="000B3485"/>
    <w:rsid w:val="000B37BC"/>
    <w:rsid w:val="000B617C"/>
    <w:rsid w:val="000B631A"/>
    <w:rsid w:val="000B6641"/>
    <w:rsid w:val="000B7C77"/>
    <w:rsid w:val="000C0BB3"/>
    <w:rsid w:val="000C16E6"/>
    <w:rsid w:val="000C286B"/>
    <w:rsid w:val="000C3980"/>
    <w:rsid w:val="000C40AC"/>
    <w:rsid w:val="000C4670"/>
    <w:rsid w:val="000C6345"/>
    <w:rsid w:val="000C657B"/>
    <w:rsid w:val="000C6928"/>
    <w:rsid w:val="000C7AC7"/>
    <w:rsid w:val="000D0491"/>
    <w:rsid w:val="000D0B84"/>
    <w:rsid w:val="000D11C9"/>
    <w:rsid w:val="000D1F3B"/>
    <w:rsid w:val="000D2201"/>
    <w:rsid w:val="000D27EC"/>
    <w:rsid w:val="000D2DB1"/>
    <w:rsid w:val="000D3027"/>
    <w:rsid w:val="000D3280"/>
    <w:rsid w:val="000D334E"/>
    <w:rsid w:val="000D3CF7"/>
    <w:rsid w:val="000D464D"/>
    <w:rsid w:val="000D4652"/>
    <w:rsid w:val="000D4FDD"/>
    <w:rsid w:val="000D5F67"/>
    <w:rsid w:val="000D78C2"/>
    <w:rsid w:val="000D7DA5"/>
    <w:rsid w:val="000D7FAF"/>
    <w:rsid w:val="000E09F3"/>
    <w:rsid w:val="000E16F3"/>
    <w:rsid w:val="000E184C"/>
    <w:rsid w:val="000E282C"/>
    <w:rsid w:val="000E29DC"/>
    <w:rsid w:val="000E2EB3"/>
    <w:rsid w:val="000E3867"/>
    <w:rsid w:val="000E3A06"/>
    <w:rsid w:val="000E415A"/>
    <w:rsid w:val="000E469B"/>
    <w:rsid w:val="000E51B9"/>
    <w:rsid w:val="000E56CF"/>
    <w:rsid w:val="000E5B22"/>
    <w:rsid w:val="000E5E3D"/>
    <w:rsid w:val="000E62C0"/>
    <w:rsid w:val="000E6986"/>
    <w:rsid w:val="000E7FD2"/>
    <w:rsid w:val="000F07D3"/>
    <w:rsid w:val="000F0CF0"/>
    <w:rsid w:val="000F1B0C"/>
    <w:rsid w:val="000F2570"/>
    <w:rsid w:val="000F2CC8"/>
    <w:rsid w:val="000F53B1"/>
    <w:rsid w:val="000F5AEC"/>
    <w:rsid w:val="000F7914"/>
    <w:rsid w:val="0010011C"/>
    <w:rsid w:val="001008BA"/>
    <w:rsid w:val="0010107B"/>
    <w:rsid w:val="001013ED"/>
    <w:rsid w:val="001016B5"/>
    <w:rsid w:val="00101DDD"/>
    <w:rsid w:val="00102018"/>
    <w:rsid w:val="001040CE"/>
    <w:rsid w:val="00105A15"/>
    <w:rsid w:val="00106437"/>
    <w:rsid w:val="001071D6"/>
    <w:rsid w:val="00115863"/>
    <w:rsid w:val="00116323"/>
    <w:rsid w:val="0011635D"/>
    <w:rsid w:val="0012063F"/>
    <w:rsid w:val="00121754"/>
    <w:rsid w:val="0012475D"/>
    <w:rsid w:val="00125FAB"/>
    <w:rsid w:val="00127E85"/>
    <w:rsid w:val="001336E2"/>
    <w:rsid w:val="00134391"/>
    <w:rsid w:val="00135FEA"/>
    <w:rsid w:val="0013683D"/>
    <w:rsid w:val="001371DD"/>
    <w:rsid w:val="001415D7"/>
    <w:rsid w:val="00141E7D"/>
    <w:rsid w:val="00142059"/>
    <w:rsid w:val="0014314B"/>
    <w:rsid w:val="0014325E"/>
    <w:rsid w:val="00143F71"/>
    <w:rsid w:val="001444EB"/>
    <w:rsid w:val="00144E2D"/>
    <w:rsid w:val="00145877"/>
    <w:rsid w:val="00146F62"/>
    <w:rsid w:val="00150158"/>
    <w:rsid w:val="001502BF"/>
    <w:rsid w:val="0015191E"/>
    <w:rsid w:val="00151974"/>
    <w:rsid w:val="00152232"/>
    <w:rsid w:val="001534E9"/>
    <w:rsid w:val="001538BA"/>
    <w:rsid w:val="0015440F"/>
    <w:rsid w:val="00154CE7"/>
    <w:rsid w:val="00155687"/>
    <w:rsid w:val="0016021D"/>
    <w:rsid w:val="00160FA5"/>
    <w:rsid w:val="00161268"/>
    <w:rsid w:val="001622B5"/>
    <w:rsid w:val="00162940"/>
    <w:rsid w:val="00162AA5"/>
    <w:rsid w:val="00162E98"/>
    <w:rsid w:val="00163E39"/>
    <w:rsid w:val="0016658C"/>
    <w:rsid w:val="00166BE8"/>
    <w:rsid w:val="001671B9"/>
    <w:rsid w:val="001677E0"/>
    <w:rsid w:val="00170BD9"/>
    <w:rsid w:val="00171A5C"/>
    <w:rsid w:val="001723D7"/>
    <w:rsid w:val="00172DB4"/>
    <w:rsid w:val="00174562"/>
    <w:rsid w:val="001755DC"/>
    <w:rsid w:val="00175C0F"/>
    <w:rsid w:val="0017613E"/>
    <w:rsid w:val="00176B11"/>
    <w:rsid w:val="001776AB"/>
    <w:rsid w:val="00184B42"/>
    <w:rsid w:val="00184CA1"/>
    <w:rsid w:val="0018670B"/>
    <w:rsid w:val="00191331"/>
    <w:rsid w:val="0019153B"/>
    <w:rsid w:val="0019316C"/>
    <w:rsid w:val="001936F6"/>
    <w:rsid w:val="00194137"/>
    <w:rsid w:val="00194823"/>
    <w:rsid w:val="001952F3"/>
    <w:rsid w:val="001957B0"/>
    <w:rsid w:val="00196004"/>
    <w:rsid w:val="00197034"/>
    <w:rsid w:val="001A1AA4"/>
    <w:rsid w:val="001A2223"/>
    <w:rsid w:val="001A2AE2"/>
    <w:rsid w:val="001A574F"/>
    <w:rsid w:val="001A57DC"/>
    <w:rsid w:val="001A58C0"/>
    <w:rsid w:val="001A609F"/>
    <w:rsid w:val="001B1C9B"/>
    <w:rsid w:val="001B516F"/>
    <w:rsid w:val="001B571A"/>
    <w:rsid w:val="001B5A3D"/>
    <w:rsid w:val="001B6B78"/>
    <w:rsid w:val="001B6D98"/>
    <w:rsid w:val="001B6EA6"/>
    <w:rsid w:val="001B7DDC"/>
    <w:rsid w:val="001C075C"/>
    <w:rsid w:val="001C1027"/>
    <w:rsid w:val="001C18DA"/>
    <w:rsid w:val="001C1D88"/>
    <w:rsid w:val="001C30BB"/>
    <w:rsid w:val="001C3572"/>
    <w:rsid w:val="001C3BC7"/>
    <w:rsid w:val="001C4718"/>
    <w:rsid w:val="001C63A7"/>
    <w:rsid w:val="001C74AB"/>
    <w:rsid w:val="001D4E53"/>
    <w:rsid w:val="001D6395"/>
    <w:rsid w:val="001D66FE"/>
    <w:rsid w:val="001D7057"/>
    <w:rsid w:val="001D70AA"/>
    <w:rsid w:val="001D7206"/>
    <w:rsid w:val="001D724B"/>
    <w:rsid w:val="001E064B"/>
    <w:rsid w:val="001E0DCE"/>
    <w:rsid w:val="001E2DD3"/>
    <w:rsid w:val="001E2E84"/>
    <w:rsid w:val="001E5BE1"/>
    <w:rsid w:val="001E632B"/>
    <w:rsid w:val="001E7B3A"/>
    <w:rsid w:val="001F0399"/>
    <w:rsid w:val="001F0AD2"/>
    <w:rsid w:val="001F3603"/>
    <w:rsid w:val="001F364D"/>
    <w:rsid w:val="001F4F19"/>
    <w:rsid w:val="001F51D1"/>
    <w:rsid w:val="001F5E9E"/>
    <w:rsid w:val="001F727A"/>
    <w:rsid w:val="001F7296"/>
    <w:rsid w:val="00200055"/>
    <w:rsid w:val="00202733"/>
    <w:rsid w:val="00202D66"/>
    <w:rsid w:val="00204931"/>
    <w:rsid w:val="00204E13"/>
    <w:rsid w:val="00205935"/>
    <w:rsid w:val="00205BCA"/>
    <w:rsid w:val="00205F07"/>
    <w:rsid w:val="0020695B"/>
    <w:rsid w:val="00207F1A"/>
    <w:rsid w:val="00210187"/>
    <w:rsid w:val="00210FAA"/>
    <w:rsid w:val="002125AD"/>
    <w:rsid w:val="00214090"/>
    <w:rsid w:val="00215C97"/>
    <w:rsid w:val="00215D82"/>
    <w:rsid w:val="002174C3"/>
    <w:rsid w:val="00217DF7"/>
    <w:rsid w:val="00220AD4"/>
    <w:rsid w:val="00220F76"/>
    <w:rsid w:val="00222645"/>
    <w:rsid w:val="0022301D"/>
    <w:rsid w:val="002234B2"/>
    <w:rsid w:val="00224A65"/>
    <w:rsid w:val="00225669"/>
    <w:rsid w:val="00226ED6"/>
    <w:rsid w:val="00230DBC"/>
    <w:rsid w:val="002337B2"/>
    <w:rsid w:val="00234A79"/>
    <w:rsid w:val="0023529B"/>
    <w:rsid w:val="00235508"/>
    <w:rsid w:val="0023559D"/>
    <w:rsid w:val="00237273"/>
    <w:rsid w:val="00237EBE"/>
    <w:rsid w:val="00240804"/>
    <w:rsid w:val="00243AA2"/>
    <w:rsid w:val="00244FCB"/>
    <w:rsid w:val="0024531B"/>
    <w:rsid w:val="00245383"/>
    <w:rsid w:val="00245B6F"/>
    <w:rsid w:val="0024661F"/>
    <w:rsid w:val="00246809"/>
    <w:rsid w:val="00246E0F"/>
    <w:rsid w:val="00247297"/>
    <w:rsid w:val="00247FD2"/>
    <w:rsid w:val="002504D3"/>
    <w:rsid w:val="00250688"/>
    <w:rsid w:val="0025122A"/>
    <w:rsid w:val="00251ED3"/>
    <w:rsid w:val="00253F28"/>
    <w:rsid w:val="00256934"/>
    <w:rsid w:val="00256D97"/>
    <w:rsid w:val="00260A91"/>
    <w:rsid w:val="002628B6"/>
    <w:rsid w:val="0026358C"/>
    <w:rsid w:val="002644BE"/>
    <w:rsid w:val="002645C3"/>
    <w:rsid w:val="00264AC0"/>
    <w:rsid w:val="00264DCD"/>
    <w:rsid w:val="00265E6C"/>
    <w:rsid w:val="00266691"/>
    <w:rsid w:val="002673F4"/>
    <w:rsid w:val="00267E59"/>
    <w:rsid w:val="00267F9E"/>
    <w:rsid w:val="00267FC8"/>
    <w:rsid w:val="00267FF0"/>
    <w:rsid w:val="002700AA"/>
    <w:rsid w:val="0027013C"/>
    <w:rsid w:val="002717F6"/>
    <w:rsid w:val="002728F6"/>
    <w:rsid w:val="002748F8"/>
    <w:rsid w:val="00276F95"/>
    <w:rsid w:val="002773EC"/>
    <w:rsid w:val="00280336"/>
    <w:rsid w:val="002839EB"/>
    <w:rsid w:val="00287597"/>
    <w:rsid w:val="0029070A"/>
    <w:rsid w:val="00290B8B"/>
    <w:rsid w:val="00291F06"/>
    <w:rsid w:val="00291F9D"/>
    <w:rsid w:val="00292332"/>
    <w:rsid w:val="0029249D"/>
    <w:rsid w:val="002925E8"/>
    <w:rsid w:val="002927FD"/>
    <w:rsid w:val="00292F45"/>
    <w:rsid w:val="002932F5"/>
    <w:rsid w:val="00293795"/>
    <w:rsid w:val="002941D2"/>
    <w:rsid w:val="00294654"/>
    <w:rsid w:val="00294746"/>
    <w:rsid w:val="00294986"/>
    <w:rsid w:val="00295549"/>
    <w:rsid w:val="002956CD"/>
    <w:rsid w:val="002965C0"/>
    <w:rsid w:val="00297516"/>
    <w:rsid w:val="002A07DF"/>
    <w:rsid w:val="002A1276"/>
    <w:rsid w:val="002A31F6"/>
    <w:rsid w:val="002A33DB"/>
    <w:rsid w:val="002A3A40"/>
    <w:rsid w:val="002A3E32"/>
    <w:rsid w:val="002A4EF8"/>
    <w:rsid w:val="002A5DC5"/>
    <w:rsid w:val="002A7A59"/>
    <w:rsid w:val="002B0715"/>
    <w:rsid w:val="002B0A38"/>
    <w:rsid w:val="002B0D02"/>
    <w:rsid w:val="002B1B8F"/>
    <w:rsid w:val="002B2BEB"/>
    <w:rsid w:val="002B387C"/>
    <w:rsid w:val="002B39B5"/>
    <w:rsid w:val="002B3DD7"/>
    <w:rsid w:val="002B7542"/>
    <w:rsid w:val="002C1B33"/>
    <w:rsid w:val="002C2845"/>
    <w:rsid w:val="002C2B70"/>
    <w:rsid w:val="002C3073"/>
    <w:rsid w:val="002C53D5"/>
    <w:rsid w:val="002C6B71"/>
    <w:rsid w:val="002C728B"/>
    <w:rsid w:val="002D1640"/>
    <w:rsid w:val="002D1F39"/>
    <w:rsid w:val="002D29A5"/>
    <w:rsid w:val="002D3396"/>
    <w:rsid w:val="002D3DA8"/>
    <w:rsid w:val="002D50F4"/>
    <w:rsid w:val="002D51B2"/>
    <w:rsid w:val="002D543A"/>
    <w:rsid w:val="002D5D29"/>
    <w:rsid w:val="002E0124"/>
    <w:rsid w:val="002E0F3A"/>
    <w:rsid w:val="002E1645"/>
    <w:rsid w:val="002E2B7F"/>
    <w:rsid w:val="002E3DBD"/>
    <w:rsid w:val="002E562B"/>
    <w:rsid w:val="002F0B35"/>
    <w:rsid w:val="002F13BB"/>
    <w:rsid w:val="002F1683"/>
    <w:rsid w:val="002F2265"/>
    <w:rsid w:val="002F301B"/>
    <w:rsid w:val="002F3BC2"/>
    <w:rsid w:val="002F48C7"/>
    <w:rsid w:val="002F4E84"/>
    <w:rsid w:val="002F5A7E"/>
    <w:rsid w:val="002F6072"/>
    <w:rsid w:val="002F6114"/>
    <w:rsid w:val="002F6640"/>
    <w:rsid w:val="002F6765"/>
    <w:rsid w:val="002F6C2D"/>
    <w:rsid w:val="00300EE5"/>
    <w:rsid w:val="003046B2"/>
    <w:rsid w:val="00307E0E"/>
    <w:rsid w:val="00307F04"/>
    <w:rsid w:val="003107F1"/>
    <w:rsid w:val="00310B24"/>
    <w:rsid w:val="00310FBE"/>
    <w:rsid w:val="00312D84"/>
    <w:rsid w:val="00313228"/>
    <w:rsid w:val="003139D8"/>
    <w:rsid w:val="00313C97"/>
    <w:rsid w:val="003148BD"/>
    <w:rsid w:val="00314997"/>
    <w:rsid w:val="003174DD"/>
    <w:rsid w:val="003215D8"/>
    <w:rsid w:val="003226AC"/>
    <w:rsid w:val="00322980"/>
    <w:rsid w:val="0032358B"/>
    <w:rsid w:val="003239D1"/>
    <w:rsid w:val="00324B1C"/>
    <w:rsid w:val="00325749"/>
    <w:rsid w:val="00325D25"/>
    <w:rsid w:val="003266B2"/>
    <w:rsid w:val="00326A93"/>
    <w:rsid w:val="00330150"/>
    <w:rsid w:val="003301E8"/>
    <w:rsid w:val="003307BE"/>
    <w:rsid w:val="00330DF6"/>
    <w:rsid w:val="003312A0"/>
    <w:rsid w:val="00332732"/>
    <w:rsid w:val="003332E4"/>
    <w:rsid w:val="0033346E"/>
    <w:rsid w:val="00333933"/>
    <w:rsid w:val="00334707"/>
    <w:rsid w:val="00336753"/>
    <w:rsid w:val="00336EE6"/>
    <w:rsid w:val="00337FED"/>
    <w:rsid w:val="00341413"/>
    <w:rsid w:val="00341D24"/>
    <w:rsid w:val="00342066"/>
    <w:rsid w:val="00342260"/>
    <w:rsid w:val="0034277E"/>
    <w:rsid w:val="00343261"/>
    <w:rsid w:val="00343DF4"/>
    <w:rsid w:val="00344436"/>
    <w:rsid w:val="00344496"/>
    <w:rsid w:val="0034662E"/>
    <w:rsid w:val="00347906"/>
    <w:rsid w:val="00351C27"/>
    <w:rsid w:val="00352604"/>
    <w:rsid w:val="003534AA"/>
    <w:rsid w:val="00354138"/>
    <w:rsid w:val="00354395"/>
    <w:rsid w:val="0035503B"/>
    <w:rsid w:val="00355347"/>
    <w:rsid w:val="00357096"/>
    <w:rsid w:val="003576F4"/>
    <w:rsid w:val="00357F0F"/>
    <w:rsid w:val="00370178"/>
    <w:rsid w:val="00370FC4"/>
    <w:rsid w:val="003712FB"/>
    <w:rsid w:val="00372D0C"/>
    <w:rsid w:val="00373DE8"/>
    <w:rsid w:val="00373F9B"/>
    <w:rsid w:val="003769B9"/>
    <w:rsid w:val="00376AA6"/>
    <w:rsid w:val="00376DA5"/>
    <w:rsid w:val="00376E41"/>
    <w:rsid w:val="00377452"/>
    <w:rsid w:val="003805DD"/>
    <w:rsid w:val="003809A1"/>
    <w:rsid w:val="00381D97"/>
    <w:rsid w:val="003821A6"/>
    <w:rsid w:val="003825E7"/>
    <w:rsid w:val="003829AD"/>
    <w:rsid w:val="00382BD5"/>
    <w:rsid w:val="00383E2C"/>
    <w:rsid w:val="00385196"/>
    <w:rsid w:val="00386207"/>
    <w:rsid w:val="003862EE"/>
    <w:rsid w:val="00386746"/>
    <w:rsid w:val="00390E36"/>
    <w:rsid w:val="00391955"/>
    <w:rsid w:val="0039245F"/>
    <w:rsid w:val="003959E7"/>
    <w:rsid w:val="003962EE"/>
    <w:rsid w:val="003979E2"/>
    <w:rsid w:val="00397AE8"/>
    <w:rsid w:val="003A106E"/>
    <w:rsid w:val="003A2133"/>
    <w:rsid w:val="003A239A"/>
    <w:rsid w:val="003A25AD"/>
    <w:rsid w:val="003A3863"/>
    <w:rsid w:val="003A3A50"/>
    <w:rsid w:val="003A3C4A"/>
    <w:rsid w:val="003A3E95"/>
    <w:rsid w:val="003A40AF"/>
    <w:rsid w:val="003A4823"/>
    <w:rsid w:val="003A52D3"/>
    <w:rsid w:val="003A5350"/>
    <w:rsid w:val="003A541E"/>
    <w:rsid w:val="003A6210"/>
    <w:rsid w:val="003A626C"/>
    <w:rsid w:val="003A6B18"/>
    <w:rsid w:val="003A6BBF"/>
    <w:rsid w:val="003A6EE0"/>
    <w:rsid w:val="003A7158"/>
    <w:rsid w:val="003A7EC8"/>
    <w:rsid w:val="003B09B7"/>
    <w:rsid w:val="003B0C27"/>
    <w:rsid w:val="003B1B87"/>
    <w:rsid w:val="003B2C40"/>
    <w:rsid w:val="003B5584"/>
    <w:rsid w:val="003B5B0E"/>
    <w:rsid w:val="003C00C1"/>
    <w:rsid w:val="003C0842"/>
    <w:rsid w:val="003C0F8D"/>
    <w:rsid w:val="003C1298"/>
    <w:rsid w:val="003C29A5"/>
    <w:rsid w:val="003C4C45"/>
    <w:rsid w:val="003C5EE2"/>
    <w:rsid w:val="003D174C"/>
    <w:rsid w:val="003D2887"/>
    <w:rsid w:val="003D39FA"/>
    <w:rsid w:val="003D3A99"/>
    <w:rsid w:val="003D4223"/>
    <w:rsid w:val="003D5DDC"/>
    <w:rsid w:val="003D65D5"/>
    <w:rsid w:val="003D675C"/>
    <w:rsid w:val="003D6765"/>
    <w:rsid w:val="003D7AFE"/>
    <w:rsid w:val="003E037A"/>
    <w:rsid w:val="003E090D"/>
    <w:rsid w:val="003E0A7C"/>
    <w:rsid w:val="003E1B1B"/>
    <w:rsid w:val="003E295D"/>
    <w:rsid w:val="003E2D1B"/>
    <w:rsid w:val="003E3AF3"/>
    <w:rsid w:val="003E4479"/>
    <w:rsid w:val="003E7291"/>
    <w:rsid w:val="003F0734"/>
    <w:rsid w:val="003F1860"/>
    <w:rsid w:val="003F1DCB"/>
    <w:rsid w:val="003F2655"/>
    <w:rsid w:val="003F2C88"/>
    <w:rsid w:val="003F5504"/>
    <w:rsid w:val="003F58D1"/>
    <w:rsid w:val="003F6A23"/>
    <w:rsid w:val="003F6AB3"/>
    <w:rsid w:val="003F6CAE"/>
    <w:rsid w:val="003F73AD"/>
    <w:rsid w:val="003F7AA6"/>
    <w:rsid w:val="00400126"/>
    <w:rsid w:val="00401361"/>
    <w:rsid w:val="00401A3B"/>
    <w:rsid w:val="00402C27"/>
    <w:rsid w:val="00402E2B"/>
    <w:rsid w:val="00403C27"/>
    <w:rsid w:val="00403C62"/>
    <w:rsid w:val="00403DDB"/>
    <w:rsid w:val="004056D2"/>
    <w:rsid w:val="00406585"/>
    <w:rsid w:val="00407464"/>
    <w:rsid w:val="00407FB9"/>
    <w:rsid w:val="00407FDF"/>
    <w:rsid w:val="004106E7"/>
    <w:rsid w:val="004107BA"/>
    <w:rsid w:val="0041152C"/>
    <w:rsid w:val="00412068"/>
    <w:rsid w:val="00414797"/>
    <w:rsid w:val="004160AA"/>
    <w:rsid w:val="00417D20"/>
    <w:rsid w:val="004206A2"/>
    <w:rsid w:val="0042218E"/>
    <w:rsid w:val="004221A1"/>
    <w:rsid w:val="004237CE"/>
    <w:rsid w:val="004241DA"/>
    <w:rsid w:val="00424F86"/>
    <w:rsid w:val="00426219"/>
    <w:rsid w:val="00430029"/>
    <w:rsid w:val="00430768"/>
    <w:rsid w:val="00431444"/>
    <w:rsid w:val="004329C0"/>
    <w:rsid w:val="00432CAA"/>
    <w:rsid w:val="00432E8C"/>
    <w:rsid w:val="00433660"/>
    <w:rsid w:val="0043596F"/>
    <w:rsid w:val="00435F46"/>
    <w:rsid w:val="004364D0"/>
    <w:rsid w:val="00436F57"/>
    <w:rsid w:val="00437B5E"/>
    <w:rsid w:val="00442994"/>
    <w:rsid w:val="00442DAF"/>
    <w:rsid w:val="004445DB"/>
    <w:rsid w:val="004471A5"/>
    <w:rsid w:val="00451BA3"/>
    <w:rsid w:val="004524B7"/>
    <w:rsid w:val="00453608"/>
    <w:rsid w:val="00453B0E"/>
    <w:rsid w:val="004554AA"/>
    <w:rsid w:val="00456834"/>
    <w:rsid w:val="00457AC8"/>
    <w:rsid w:val="004600F4"/>
    <w:rsid w:val="0046082E"/>
    <w:rsid w:val="00461013"/>
    <w:rsid w:val="00461E9B"/>
    <w:rsid w:val="004634ED"/>
    <w:rsid w:val="00463D1E"/>
    <w:rsid w:val="00464179"/>
    <w:rsid w:val="004648D3"/>
    <w:rsid w:val="00464923"/>
    <w:rsid w:val="00465967"/>
    <w:rsid w:val="00465B99"/>
    <w:rsid w:val="00466254"/>
    <w:rsid w:val="00466EA8"/>
    <w:rsid w:val="00467BB6"/>
    <w:rsid w:val="00467D12"/>
    <w:rsid w:val="00471188"/>
    <w:rsid w:val="004712FC"/>
    <w:rsid w:val="00471E47"/>
    <w:rsid w:val="004740C7"/>
    <w:rsid w:val="00474169"/>
    <w:rsid w:val="004742B4"/>
    <w:rsid w:val="004746B7"/>
    <w:rsid w:val="00475295"/>
    <w:rsid w:val="004753F4"/>
    <w:rsid w:val="00480044"/>
    <w:rsid w:val="004806FA"/>
    <w:rsid w:val="004815A1"/>
    <w:rsid w:val="00481F64"/>
    <w:rsid w:val="004823CB"/>
    <w:rsid w:val="00482B83"/>
    <w:rsid w:val="00484A71"/>
    <w:rsid w:val="00485C52"/>
    <w:rsid w:val="00486316"/>
    <w:rsid w:val="004876CE"/>
    <w:rsid w:val="0049088B"/>
    <w:rsid w:val="00493AE3"/>
    <w:rsid w:val="00493BA9"/>
    <w:rsid w:val="00495A7E"/>
    <w:rsid w:val="00495C89"/>
    <w:rsid w:val="00496DBA"/>
    <w:rsid w:val="004A4B3C"/>
    <w:rsid w:val="004A55E4"/>
    <w:rsid w:val="004A6569"/>
    <w:rsid w:val="004A6599"/>
    <w:rsid w:val="004B0FC5"/>
    <w:rsid w:val="004B1699"/>
    <w:rsid w:val="004B1A09"/>
    <w:rsid w:val="004B7328"/>
    <w:rsid w:val="004B7A36"/>
    <w:rsid w:val="004C040D"/>
    <w:rsid w:val="004C2FDB"/>
    <w:rsid w:val="004C39E5"/>
    <w:rsid w:val="004C42F5"/>
    <w:rsid w:val="004C448C"/>
    <w:rsid w:val="004C54B0"/>
    <w:rsid w:val="004C5656"/>
    <w:rsid w:val="004C6EEE"/>
    <w:rsid w:val="004C7410"/>
    <w:rsid w:val="004C7859"/>
    <w:rsid w:val="004D0337"/>
    <w:rsid w:val="004D2D5B"/>
    <w:rsid w:val="004D315F"/>
    <w:rsid w:val="004D3F83"/>
    <w:rsid w:val="004D44CB"/>
    <w:rsid w:val="004D45C5"/>
    <w:rsid w:val="004D54F0"/>
    <w:rsid w:val="004D5C0F"/>
    <w:rsid w:val="004D63FA"/>
    <w:rsid w:val="004D70F4"/>
    <w:rsid w:val="004D7DB9"/>
    <w:rsid w:val="004E21FB"/>
    <w:rsid w:val="004E28F3"/>
    <w:rsid w:val="004E2B5F"/>
    <w:rsid w:val="004E2E2E"/>
    <w:rsid w:val="004E393C"/>
    <w:rsid w:val="004E425B"/>
    <w:rsid w:val="004E4C9E"/>
    <w:rsid w:val="004E6285"/>
    <w:rsid w:val="004E6CA7"/>
    <w:rsid w:val="004E7C2A"/>
    <w:rsid w:val="004F0BC7"/>
    <w:rsid w:val="004F271F"/>
    <w:rsid w:val="004F36D8"/>
    <w:rsid w:val="004F384D"/>
    <w:rsid w:val="004F41F9"/>
    <w:rsid w:val="004F46EB"/>
    <w:rsid w:val="004F52CA"/>
    <w:rsid w:val="004F54A4"/>
    <w:rsid w:val="004F6684"/>
    <w:rsid w:val="004F6DE3"/>
    <w:rsid w:val="004F7EF9"/>
    <w:rsid w:val="00500F7D"/>
    <w:rsid w:val="005014AE"/>
    <w:rsid w:val="0050272D"/>
    <w:rsid w:val="00504AD8"/>
    <w:rsid w:val="00505F9A"/>
    <w:rsid w:val="00506FF9"/>
    <w:rsid w:val="00510088"/>
    <w:rsid w:val="00510AEC"/>
    <w:rsid w:val="00510ECA"/>
    <w:rsid w:val="00511E97"/>
    <w:rsid w:val="00515CC0"/>
    <w:rsid w:val="00515F3D"/>
    <w:rsid w:val="005167B6"/>
    <w:rsid w:val="00516C3A"/>
    <w:rsid w:val="00517C6F"/>
    <w:rsid w:val="00521728"/>
    <w:rsid w:val="00521C2C"/>
    <w:rsid w:val="00522CD6"/>
    <w:rsid w:val="00523C13"/>
    <w:rsid w:val="00524238"/>
    <w:rsid w:val="005251D8"/>
    <w:rsid w:val="00525539"/>
    <w:rsid w:val="005260DA"/>
    <w:rsid w:val="00527D74"/>
    <w:rsid w:val="00531910"/>
    <w:rsid w:val="005328C4"/>
    <w:rsid w:val="0053379E"/>
    <w:rsid w:val="00535181"/>
    <w:rsid w:val="0053537B"/>
    <w:rsid w:val="00536298"/>
    <w:rsid w:val="00536376"/>
    <w:rsid w:val="00536A1A"/>
    <w:rsid w:val="00537365"/>
    <w:rsid w:val="00537C40"/>
    <w:rsid w:val="00540146"/>
    <w:rsid w:val="0054038A"/>
    <w:rsid w:val="00540E89"/>
    <w:rsid w:val="00541D79"/>
    <w:rsid w:val="00542049"/>
    <w:rsid w:val="00542425"/>
    <w:rsid w:val="0054351D"/>
    <w:rsid w:val="00547836"/>
    <w:rsid w:val="00547FD8"/>
    <w:rsid w:val="0055066C"/>
    <w:rsid w:val="005521F6"/>
    <w:rsid w:val="0055377E"/>
    <w:rsid w:val="00554411"/>
    <w:rsid w:val="005545AB"/>
    <w:rsid w:val="00554F37"/>
    <w:rsid w:val="005569C7"/>
    <w:rsid w:val="00556BDF"/>
    <w:rsid w:val="00561027"/>
    <w:rsid w:val="005618E2"/>
    <w:rsid w:val="00561FF5"/>
    <w:rsid w:val="0056203E"/>
    <w:rsid w:val="005622F6"/>
    <w:rsid w:val="00564E1A"/>
    <w:rsid w:val="00565DCC"/>
    <w:rsid w:val="00565FB0"/>
    <w:rsid w:val="005660D5"/>
    <w:rsid w:val="005670B4"/>
    <w:rsid w:val="00567416"/>
    <w:rsid w:val="0057007D"/>
    <w:rsid w:val="0057315A"/>
    <w:rsid w:val="00573E2E"/>
    <w:rsid w:val="005749F2"/>
    <w:rsid w:val="00576043"/>
    <w:rsid w:val="00577183"/>
    <w:rsid w:val="00580CB9"/>
    <w:rsid w:val="0058106F"/>
    <w:rsid w:val="00584075"/>
    <w:rsid w:val="00584440"/>
    <w:rsid w:val="00584762"/>
    <w:rsid w:val="00584C43"/>
    <w:rsid w:val="00585948"/>
    <w:rsid w:val="00586F2D"/>
    <w:rsid w:val="005870A7"/>
    <w:rsid w:val="0058753C"/>
    <w:rsid w:val="0059048E"/>
    <w:rsid w:val="00591D03"/>
    <w:rsid w:val="00591EB3"/>
    <w:rsid w:val="005927E5"/>
    <w:rsid w:val="0059380D"/>
    <w:rsid w:val="00594EF8"/>
    <w:rsid w:val="00594F4A"/>
    <w:rsid w:val="00595473"/>
    <w:rsid w:val="005A03CF"/>
    <w:rsid w:val="005A09FB"/>
    <w:rsid w:val="005A38D8"/>
    <w:rsid w:val="005A41BC"/>
    <w:rsid w:val="005A4771"/>
    <w:rsid w:val="005A4834"/>
    <w:rsid w:val="005A50DF"/>
    <w:rsid w:val="005A5D65"/>
    <w:rsid w:val="005A782A"/>
    <w:rsid w:val="005B03A0"/>
    <w:rsid w:val="005B07A0"/>
    <w:rsid w:val="005B0852"/>
    <w:rsid w:val="005B0C7E"/>
    <w:rsid w:val="005B2C28"/>
    <w:rsid w:val="005B3166"/>
    <w:rsid w:val="005B4F2A"/>
    <w:rsid w:val="005B6FA1"/>
    <w:rsid w:val="005C08EE"/>
    <w:rsid w:val="005C0F3B"/>
    <w:rsid w:val="005C11CE"/>
    <w:rsid w:val="005C14BD"/>
    <w:rsid w:val="005C3E2A"/>
    <w:rsid w:val="005C4BF6"/>
    <w:rsid w:val="005C617E"/>
    <w:rsid w:val="005C6511"/>
    <w:rsid w:val="005C6885"/>
    <w:rsid w:val="005C6EE0"/>
    <w:rsid w:val="005D0677"/>
    <w:rsid w:val="005D0BDF"/>
    <w:rsid w:val="005D1518"/>
    <w:rsid w:val="005D2BA3"/>
    <w:rsid w:val="005D300A"/>
    <w:rsid w:val="005D4B92"/>
    <w:rsid w:val="005D5051"/>
    <w:rsid w:val="005D5B63"/>
    <w:rsid w:val="005D655E"/>
    <w:rsid w:val="005D7223"/>
    <w:rsid w:val="005D7B8C"/>
    <w:rsid w:val="005D7E4B"/>
    <w:rsid w:val="005E1298"/>
    <w:rsid w:val="005E221F"/>
    <w:rsid w:val="005E4713"/>
    <w:rsid w:val="005E59B8"/>
    <w:rsid w:val="005E606B"/>
    <w:rsid w:val="005E7F86"/>
    <w:rsid w:val="005F0CCB"/>
    <w:rsid w:val="005F1D79"/>
    <w:rsid w:val="005F2928"/>
    <w:rsid w:val="005F67F6"/>
    <w:rsid w:val="005F6A58"/>
    <w:rsid w:val="005F6CC7"/>
    <w:rsid w:val="005F7890"/>
    <w:rsid w:val="005F78A5"/>
    <w:rsid w:val="00600286"/>
    <w:rsid w:val="00600C1E"/>
    <w:rsid w:val="006010AC"/>
    <w:rsid w:val="006013EA"/>
    <w:rsid w:val="00603212"/>
    <w:rsid w:val="006032F5"/>
    <w:rsid w:val="0060660B"/>
    <w:rsid w:val="00606B16"/>
    <w:rsid w:val="0060771F"/>
    <w:rsid w:val="00607B84"/>
    <w:rsid w:val="00607ECE"/>
    <w:rsid w:val="00611034"/>
    <w:rsid w:val="006117D2"/>
    <w:rsid w:val="0061188C"/>
    <w:rsid w:val="00615244"/>
    <w:rsid w:val="00615306"/>
    <w:rsid w:val="006159D5"/>
    <w:rsid w:val="006178E4"/>
    <w:rsid w:val="00622259"/>
    <w:rsid w:val="00622832"/>
    <w:rsid w:val="00624C98"/>
    <w:rsid w:val="00625EB6"/>
    <w:rsid w:val="006274CC"/>
    <w:rsid w:val="006321A5"/>
    <w:rsid w:val="00632F5B"/>
    <w:rsid w:val="00635087"/>
    <w:rsid w:val="00637A4B"/>
    <w:rsid w:val="006405EB"/>
    <w:rsid w:val="0064092E"/>
    <w:rsid w:val="0064171A"/>
    <w:rsid w:val="00641802"/>
    <w:rsid w:val="00641958"/>
    <w:rsid w:val="006457C6"/>
    <w:rsid w:val="0064667B"/>
    <w:rsid w:val="00647275"/>
    <w:rsid w:val="00651A66"/>
    <w:rsid w:val="00651CC9"/>
    <w:rsid w:val="00651D35"/>
    <w:rsid w:val="00652110"/>
    <w:rsid w:val="00652CAE"/>
    <w:rsid w:val="00652DDF"/>
    <w:rsid w:val="006532CB"/>
    <w:rsid w:val="006539E0"/>
    <w:rsid w:val="00654BD6"/>
    <w:rsid w:val="0065683F"/>
    <w:rsid w:val="0065728A"/>
    <w:rsid w:val="006573DC"/>
    <w:rsid w:val="006579B1"/>
    <w:rsid w:val="00657A34"/>
    <w:rsid w:val="00657D18"/>
    <w:rsid w:val="00660C73"/>
    <w:rsid w:val="00661A2C"/>
    <w:rsid w:val="00661EA1"/>
    <w:rsid w:val="00662839"/>
    <w:rsid w:val="006635E2"/>
    <w:rsid w:val="00663C14"/>
    <w:rsid w:val="00664510"/>
    <w:rsid w:val="00664DC2"/>
    <w:rsid w:val="006651F5"/>
    <w:rsid w:val="006658FA"/>
    <w:rsid w:val="00666E66"/>
    <w:rsid w:val="00667DA4"/>
    <w:rsid w:val="00667FC7"/>
    <w:rsid w:val="00670DDE"/>
    <w:rsid w:val="00672BCF"/>
    <w:rsid w:val="00673B6F"/>
    <w:rsid w:val="00676045"/>
    <w:rsid w:val="0067662B"/>
    <w:rsid w:val="00676EBF"/>
    <w:rsid w:val="006777C9"/>
    <w:rsid w:val="00677FF4"/>
    <w:rsid w:val="00680084"/>
    <w:rsid w:val="006803AB"/>
    <w:rsid w:val="006809D8"/>
    <w:rsid w:val="006814D8"/>
    <w:rsid w:val="00681B1C"/>
    <w:rsid w:val="006826B7"/>
    <w:rsid w:val="00682BB7"/>
    <w:rsid w:val="00682C78"/>
    <w:rsid w:val="00682CFD"/>
    <w:rsid w:val="0068378C"/>
    <w:rsid w:val="00684242"/>
    <w:rsid w:val="00684BF9"/>
    <w:rsid w:val="00685442"/>
    <w:rsid w:val="00685DFE"/>
    <w:rsid w:val="006863D2"/>
    <w:rsid w:val="00687070"/>
    <w:rsid w:val="0068791F"/>
    <w:rsid w:val="00687A6E"/>
    <w:rsid w:val="00691472"/>
    <w:rsid w:val="00691D88"/>
    <w:rsid w:val="006934C2"/>
    <w:rsid w:val="00694522"/>
    <w:rsid w:val="006A0EC5"/>
    <w:rsid w:val="006A15F9"/>
    <w:rsid w:val="006A169F"/>
    <w:rsid w:val="006A3395"/>
    <w:rsid w:val="006A53C2"/>
    <w:rsid w:val="006A55F1"/>
    <w:rsid w:val="006A5AD9"/>
    <w:rsid w:val="006A5C92"/>
    <w:rsid w:val="006A5EA2"/>
    <w:rsid w:val="006A7661"/>
    <w:rsid w:val="006B00FF"/>
    <w:rsid w:val="006B097F"/>
    <w:rsid w:val="006B0DED"/>
    <w:rsid w:val="006B1C77"/>
    <w:rsid w:val="006B3F1F"/>
    <w:rsid w:val="006B460F"/>
    <w:rsid w:val="006B5716"/>
    <w:rsid w:val="006C04D2"/>
    <w:rsid w:val="006C0999"/>
    <w:rsid w:val="006C1706"/>
    <w:rsid w:val="006C19D2"/>
    <w:rsid w:val="006C19F8"/>
    <w:rsid w:val="006C2607"/>
    <w:rsid w:val="006C3158"/>
    <w:rsid w:val="006C4CC9"/>
    <w:rsid w:val="006C5036"/>
    <w:rsid w:val="006C51CE"/>
    <w:rsid w:val="006C565E"/>
    <w:rsid w:val="006C68D6"/>
    <w:rsid w:val="006C6C7E"/>
    <w:rsid w:val="006C75F3"/>
    <w:rsid w:val="006C7918"/>
    <w:rsid w:val="006C798D"/>
    <w:rsid w:val="006C7B3F"/>
    <w:rsid w:val="006D0377"/>
    <w:rsid w:val="006D0D78"/>
    <w:rsid w:val="006D1423"/>
    <w:rsid w:val="006D1C62"/>
    <w:rsid w:val="006D2567"/>
    <w:rsid w:val="006D42AF"/>
    <w:rsid w:val="006D42BF"/>
    <w:rsid w:val="006D4742"/>
    <w:rsid w:val="006D4E83"/>
    <w:rsid w:val="006D4EC2"/>
    <w:rsid w:val="006D5352"/>
    <w:rsid w:val="006D5643"/>
    <w:rsid w:val="006D6918"/>
    <w:rsid w:val="006D7EB1"/>
    <w:rsid w:val="006E09A2"/>
    <w:rsid w:val="006E16E2"/>
    <w:rsid w:val="006E1B0F"/>
    <w:rsid w:val="006E3A74"/>
    <w:rsid w:val="006E71AF"/>
    <w:rsid w:val="006F22C0"/>
    <w:rsid w:val="006F282F"/>
    <w:rsid w:val="006F2999"/>
    <w:rsid w:val="006F2BB7"/>
    <w:rsid w:val="006F2C06"/>
    <w:rsid w:val="006F2D30"/>
    <w:rsid w:val="006F2E29"/>
    <w:rsid w:val="006F2FB9"/>
    <w:rsid w:val="00700AAD"/>
    <w:rsid w:val="00700BE8"/>
    <w:rsid w:val="00701E5B"/>
    <w:rsid w:val="00702768"/>
    <w:rsid w:val="00702C55"/>
    <w:rsid w:val="007030C1"/>
    <w:rsid w:val="0070372E"/>
    <w:rsid w:val="00703931"/>
    <w:rsid w:val="007045E1"/>
    <w:rsid w:val="00705F72"/>
    <w:rsid w:val="007065D4"/>
    <w:rsid w:val="00707190"/>
    <w:rsid w:val="0071070F"/>
    <w:rsid w:val="00710763"/>
    <w:rsid w:val="0071092A"/>
    <w:rsid w:val="00710C72"/>
    <w:rsid w:val="0071194E"/>
    <w:rsid w:val="00714810"/>
    <w:rsid w:val="00714A18"/>
    <w:rsid w:val="00715999"/>
    <w:rsid w:val="00715DF3"/>
    <w:rsid w:val="00715F05"/>
    <w:rsid w:val="00716458"/>
    <w:rsid w:val="0071734A"/>
    <w:rsid w:val="00721622"/>
    <w:rsid w:val="00721B81"/>
    <w:rsid w:val="0072317F"/>
    <w:rsid w:val="00724F5C"/>
    <w:rsid w:val="007254E4"/>
    <w:rsid w:val="00725E64"/>
    <w:rsid w:val="0072629E"/>
    <w:rsid w:val="007268CE"/>
    <w:rsid w:val="0072760C"/>
    <w:rsid w:val="00727C36"/>
    <w:rsid w:val="00730B07"/>
    <w:rsid w:val="0073136D"/>
    <w:rsid w:val="007333C0"/>
    <w:rsid w:val="00734162"/>
    <w:rsid w:val="00735520"/>
    <w:rsid w:val="00736875"/>
    <w:rsid w:val="00736946"/>
    <w:rsid w:val="00736DC2"/>
    <w:rsid w:val="00737753"/>
    <w:rsid w:val="007378B5"/>
    <w:rsid w:val="00740B0E"/>
    <w:rsid w:val="00741E23"/>
    <w:rsid w:val="00742F96"/>
    <w:rsid w:val="0074345F"/>
    <w:rsid w:val="00744165"/>
    <w:rsid w:val="007451E5"/>
    <w:rsid w:val="007462B9"/>
    <w:rsid w:val="00746348"/>
    <w:rsid w:val="00746545"/>
    <w:rsid w:val="00746EA7"/>
    <w:rsid w:val="00746F26"/>
    <w:rsid w:val="00747CF4"/>
    <w:rsid w:val="00750A77"/>
    <w:rsid w:val="0075235C"/>
    <w:rsid w:val="00753943"/>
    <w:rsid w:val="00753FE7"/>
    <w:rsid w:val="00754D5E"/>
    <w:rsid w:val="00755035"/>
    <w:rsid w:val="0075601F"/>
    <w:rsid w:val="00756ABE"/>
    <w:rsid w:val="00760C15"/>
    <w:rsid w:val="00763E94"/>
    <w:rsid w:val="00764276"/>
    <w:rsid w:val="007655C3"/>
    <w:rsid w:val="007661DB"/>
    <w:rsid w:val="00766433"/>
    <w:rsid w:val="0076715B"/>
    <w:rsid w:val="0077013E"/>
    <w:rsid w:val="00770BFC"/>
    <w:rsid w:val="00770E09"/>
    <w:rsid w:val="007720DA"/>
    <w:rsid w:val="00772241"/>
    <w:rsid w:val="00773948"/>
    <w:rsid w:val="007750D0"/>
    <w:rsid w:val="00775460"/>
    <w:rsid w:val="00775568"/>
    <w:rsid w:val="0077676C"/>
    <w:rsid w:val="00777C05"/>
    <w:rsid w:val="00777F7C"/>
    <w:rsid w:val="00780AC6"/>
    <w:rsid w:val="007823F4"/>
    <w:rsid w:val="0078272D"/>
    <w:rsid w:val="00783D16"/>
    <w:rsid w:val="007859FC"/>
    <w:rsid w:val="0078623B"/>
    <w:rsid w:val="00787859"/>
    <w:rsid w:val="00787BD5"/>
    <w:rsid w:val="007902CA"/>
    <w:rsid w:val="007909B6"/>
    <w:rsid w:val="00790B8B"/>
    <w:rsid w:val="00790F3C"/>
    <w:rsid w:val="0079102C"/>
    <w:rsid w:val="007919A0"/>
    <w:rsid w:val="00791CB4"/>
    <w:rsid w:val="00791CFB"/>
    <w:rsid w:val="007949F4"/>
    <w:rsid w:val="00795787"/>
    <w:rsid w:val="00796608"/>
    <w:rsid w:val="00797384"/>
    <w:rsid w:val="00797677"/>
    <w:rsid w:val="007A0217"/>
    <w:rsid w:val="007A0248"/>
    <w:rsid w:val="007A09AA"/>
    <w:rsid w:val="007A3E5A"/>
    <w:rsid w:val="007A42D9"/>
    <w:rsid w:val="007A4932"/>
    <w:rsid w:val="007A73F4"/>
    <w:rsid w:val="007A7788"/>
    <w:rsid w:val="007B02E2"/>
    <w:rsid w:val="007B0D95"/>
    <w:rsid w:val="007B0F39"/>
    <w:rsid w:val="007B7944"/>
    <w:rsid w:val="007C13DD"/>
    <w:rsid w:val="007C164A"/>
    <w:rsid w:val="007C171C"/>
    <w:rsid w:val="007C1890"/>
    <w:rsid w:val="007C2F9D"/>
    <w:rsid w:val="007C3D73"/>
    <w:rsid w:val="007C54DC"/>
    <w:rsid w:val="007C58EA"/>
    <w:rsid w:val="007C5A21"/>
    <w:rsid w:val="007C6B95"/>
    <w:rsid w:val="007D0A98"/>
    <w:rsid w:val="007D25C5"/>
    <w:rsid w:val="007D2C58"/>
    <w:rsid w:val="007D2DDB"/>
    <w:rsid w:val="007D501C"/>
    <w:rsid w:val="007D5B06"/>
    <w:rsid w:val="007D60DC"/>
    <w:rsid w:val="007D7362"/>
    <w:rsid w:val="007D7BF2"/>
    <w:rsid w:val="007E0037"/>
    <w:rsid w:val="007E0205"/>
    <w:rsid w:val="007E088B"/>
    <w:rsid w:val="007E1295"/>
    <w:rsid w:val="007E14AC"/>
    <w:rsid w:val="007E1E79"/>
    <w:rsid w:val="007E3059"/>
    <w:rsid w:val="007E4CF4"/>
    <w:rsid w:val="007E4E1C"/>
    <w:rsid w:val="007E6EFC"/>
    <w:rsid w:val="007E70DA"/>
    <w:rsid w:val="007E79D3"/>
    <w:rsid w:val="007F01B6"/>
    <w:rsid w:val="007F0DB0"/>
    <w:rsid w:val="007F2D58"/>
    <w:rsid w:val="007F30EF"/>
    <w:rsid w:val="007F3B53"/>
    <w:rsid w:val="007F532B"/>
    <w:rsid w:val="007F55BE"/>
    <w:rsid w:val="007F5EC7"/>
    <w:rsid w:val="00800DA6"/>
    <w:rsid w:val="00801BDB"/>
    <w:rsid w:val="00802733"/>
    <w:rsid w:val="008048DC"/>
    <w:rsid w:val="008050E9"/>
    <w:rsid w:val="008057C2"/>
    <w:rsid w:val="008058A3"/>
    <w:rsid w:val="00806933"/>
    <w:rsid w:val="0080709C"/>
    <w:rsid w:val="00807853"/>
    <w:rsid w:val="00807A63"/>
    <w:rsid w:val="0081058B"/>
    <w:rsid w:val="008118B7"/>
    <w:rsid w:val="00812D78"/>
    <w:rsid w:val="00814942"/>
    <w:rsid w:val="00815105"/>
    <w:rsid w:val="00815255"/>
    <w:rsid w:val="00815977"/>
    <w:rsid w:val="00815E9E"/>
    <w:rsid w:val="008166E7"/>
    <w:rsid w:val="008208C6"/>
    <w:rsid w:val="00820ADF"/>
    <w:rsid w:val="00820D8C"/>
    <w:rsid w:val="00822B7C"/>
    <w:rsid w:val="00824448"/>
    <w:rsid w:val="00824EC0"/>
    <w:rsid w:val="008259C5"/>
    <w:rsid w:val="00825EF2"/>
    <w:rsid w:val="00827CF5"/>
    <w:rsid w:val="008306A2"/>
    <w:rsid w:val="00830F7A"/>
    <w:rsid w:val="0083477F"/>
    <w:rsid w:val="008357C7"/>
    <w:rsid w:val="00836144"/>
    <w:rsid w:val="008361DC"/>
    <w:rsid w:val="00840E31"/>
    <w:rsid w:val="0084232D"/>
    <w:rsid w:val="00843343"/>
    <w:rsid w:val="00843506"/>
    <w:rsid w:val="008435E3"/>
    <w:rsid w:val="008447E9"/>
    <w:rsid w:val="00845337"/>
    <w:rsid w:val="00846825"/>
    <w:rsid w:val="008468BA"/>
    <w:rsid w:val="00846900"/>
    <w:rsid w:val="00846FD7"/>
    <w:rsid w:val="0084797A"/>
    <w:rsid w:val="00851481"/>
    <w:rsid w:val="008519C3"/>
    <w:rsid w:val="00852D08"/>
    <w:rsid w:val="0085614D"/>
    <w:rsid w:val="008612D2"/>
    <w:rsid w:val="0086237E"/>
    <w:rsid w:val="008623FB"/>
    <w:rsid w:val="00863142"/>
    <w:rsid w:val="00865628"/>
    <w:rsid w:val="0086575F"/>
    <w:rsid w:val="008662C8"/>
    <w:rsid w:val="00866384"/>
    <w:rsid w:val="00870C60"/>
    <w:rsid w:val="00871046"/>
    <w:rsid w:val="00871739"/>
    <w:rsid w:val="0087174B"/>
    <w:rsid w:val="00871ECE"/>
    <w:rsid w:val="00872FA5"/>
    <w:rsid w:val="00872FE7"/>
    <w:rsid w:val="008737B0"/>
    <w:rsid w:val="00877067"/>
    <w:rsid w:val="00877F38"/>
    <w:rsid w:val="0088015B"/>
    <w:rsid w:val="00880646"/>
    <w:rsid w:val="008811FC"/>
    <w:rsid w:val="008837BA"/>
    <w:rsid w:val="00886258"/>
    <w:rsid w:val="00886AB7"/>
    <w:rsid w:val="00886FA0"/>
    <w:rsid w:val="0089195E"/>
    <w:rsid w:val="00892552"/>
    <w:rsid w:val="00893065"/>
    <w:rsid w:val="00894FD5"/>
    <w:rsid w:val="00895037"/>
    <w:rsid w:val="008955AD"/>
    <w:rsid w:val="0089572F"/>
    <w:rsid w:val="00896260"/>
    <w:rsid w:val="008977BC"/>
    <w:rsid w:val="008A1457"/>
    <w:rsid w:val="008A1F78"/>
    <w:rsid w:val="008A2161"/>
    <w:rsid w:val="008A2B09"/>
    <w:rsid w:val="008A2CAB"/>
    <w:rsid w:val="008A31CB"/>
    <w:rsid w:val="008A5CEA"/>
    <w:rsid w:val="008A62A1"/>
    <w:rsid w:val="008A6C0D"/>
    <w:rsid w:val="008A6FD4"/>
    <w:rsid w:val="008A7197"/>
    <w:rsid w:val="008A7427"/>
    <w:rsid w:val="008A7E8A"/>
    <w:rsid w:val="008B03A8"/>
    <w:rsid w:val="008B0982"/>
    <w:rsid w:val="008B1F81"/>
    <w:rsid w:val="008B2855"/>
    <w:rsid w:val="008B3532"/>
    <w:rsid w:val="008B44D3"/>
    <w:rsid w:val="008B4A70"/>
    <w:rsid w:val="008B4D44"/>
    <w:rsid w:val="008B50D7"/>
    <w:rsid w:val="008B60E7"/>
    <w:rsid w:val="008B689A"/>
    <w:rsid w:val="008B7297"/>
    <w:rsid w:val="008B7AED"/>
    <w:rsid w:val="008B7CF1"/>
    <w:rsid w:val="008C009B"/>
    <w:rsid w:val="008C199E"/>
    <w:rsid w:val="008C28DD"/>
    <w:rsid w:val="008C2F9D"/>
    <w:rsid w:val="008C3496"/>
    <w:rsid w:val="008C35CC"/>
    <w:rsid w:val="008C3AC6"/>
    <w:rsid w:val="008C537E"/>
    <w:rsid w:val="008C5C81"/>
    <w:rsid w:val="008C7A2F"/>
    <w:rsid w:val="008D12B6"/>
    <w:rsid w:val="008D1B7E"/>
    <w:rsid w:val="008D3DE1"/>
    <w:rsid w:val="008D4A26"/>
    <w:rsid w:val="008D4E57"/>
    <w:rsid w:val="008D546F"/>
    <w:rsid w:val="008D605F"/>
    <w:rsid w:val="008D6C1E"/>
    <w:rsid w:val="008D789E"/>
    <w:rsid w:val="008E043C"/>
    <w:rsid w:val="008E0995"/>
    <w:rsid w:val="008E1AD7"/>
    <w:rsid w:val="008E3207"/>
    <w:rsid w:val="008E37D8"/>
    <w:rsid w:val="008E417A"/>
    <w:rsid w:val="008E41F8"/>
    <w:rsid w:val="008E428A"/>
    <w:rsid w:val="008E53DE"/>
    <w:rsid w:val="008E5AEF"/>
    <w:rsid w:val="008E7CCE"/>
    <w:rsid w:val="008E7D48"/>
    <w:rsid w:val="008F0844"/>
    <w:rsid w:val="008F201B"/>
    <w:rsid w:val="008F253C"/>
    <w:rsid w:val="008F28C1"/>
    <w:rsid w:val="008F2F92"/>
    <w:rsid w:val="008F477A"/>
    <w:rsid w:val="008F56BA"/>
    <w:rsid w:val="008F5D48"/>
    <w:rsid w:val="008F6276"/>
    <w:rsid w:val="008F6A56"/>
    <w:rsid w:val="008F6ED4"/>
    <w:rsid w:val="00900682"/>
    <w:rsid w:val="00901B64"/>
    <w:rsid w:val="009025E3"/>
    <w:rsid w:val="0090289A"/>
    <w:rsid w:val="00904F09"/>
    <w:rsid w:val="00905DB7"/>
    <w:rsid w:val="00906500"/>
    <w:rsid w:val="009065E2"/>
    <w:rsid w:val="00906708"/>
    <w:rsid w:val="00906F40"/>
    <w:rsid w:val="00907A6A"/>
    <w:rsid w:val="00910186"/>
    <w:rsid w:val="00910A2D"/>
    <w:rsid w:val="00910F58"/>
    <w:rsid w:val="00911302"/>
    <w:rsid w:val="009124F2"/>
    <w:rsid w:val="00912A16"/>
    <w:rsid w:val="00912A38"/>
    <w:rsid w:val="00914C85"/>
    <w:rsid w:val="00915044"/>
    <w:rsid w:val="00917EE5"/>
    <w:rsid w:val="00920482"/>
    <w:rsid w:val="009207E0"/>
    <w:rsid w:val="00921392"/>
    <w:rsid w:val="00922166"/>
    <w:rsid w:val="009231EA"/>
    <w:rsid w:val="00923646"/>
    <w:rsid w:val="009240FC"/>
    <w:rsid w:val="009259CF"/>
    <w:rsid w:val="0092692C"/>
    <w:rsid w:val="009276A1"/>
    <w:rsid w:val="009308E0"/>
    <w:rsid w:val="00930C9A"/>
    <w:rsid w:val="00931FC2"/>
    <w:rsid w:val="0093631E"/>
    <w:rsid w:val="00937529"/>
    <w:rsid w:val="00937E2A"/>
    <w:rsid w:val="00940691"/>
    <w:rsid w:val="0094140F"/>
    <w:rsid w:val="00943343"/>
    <w:rsid w:val="00943704"/>
    <w:rsid w:val="0094370F"/>
    <w:rsid w:val="0094475A"/>
    <w:rsid w:val="00944DFB"/>
    <w:rsid w:val="0094511D"/>
    <w:rsid w:val="00947C94"/>
    <w:rsid w:val="00947F20"/>
    <w:rsid w:val="00947F57"/>
    <w:rsid w:val="00951A29"/>
    <w:rsid w:val="00952477"/>
    <w:rsid w:val="00952F45"/>
    <w:rsid w:val="009541BB"/>
    <w:rsid w:val="009543E1"/>
    <w:rsid w:val="0095564C"/>
    <w:rsid w:val="0095576A"/>
    <w:rsid w:val="00955A99"/>
    <w:rsid w:val="0095682D"/>
    <w:rsid w:val="00961123"/>
    <w:rsid w:val="009616A9"/>
    <w:rsid w:val="00961A3E"/>
    <w:rsid w:val="00961AF4"/>
    <w:rsid w:val="00961CC7"/>
    <w:rsid w:val="00961E6E"/>
    <w:rsid w:val="0096251A"/>
    <w:rsid w:val="009629CD"/>
    <w:rsid w:val="00962FBF"/>
    <w:rsid w:val="00963AEF"/>
    <w:rsid w:val="00963B43"/>
    <w:rsid w:val="00964027"/>
    <w:rsid w:val="009668ED"/>
    <w:rsid w:val="00967061"/>
    <w:rsid w:val="0096758F"/>
    <w:rsid w:val="00973DD6"/>
    <w:rsid w:val="0097443A"/>
    <w:rsid w:val="00974F5F"/>
    <w:rsid w:val="00975945"/>
    <w:rsid w:val="009764B7"/>
    <w:rsid w:val="00976F03"/>
    <w:rsid w:val="00981107"/>
    <w:rsid w:val="009812AE"/>
    <w:rsid w:val="009818A5"/>
    <w:rsid w:val="00981C20"/>
    <w:rsid w:val="00983F1C"/>
    <w:rsid w:val="0098448F"/>
    <w:rsid w:val="00984493"/>
    <w:rsid w:val="009847A8"/>
    <w:rsid w:val="0098518A"/>
    <w:rsid w:val="0098735C"/>
    <w:rsid w:val="009904C7"/>
    <w:rsid w:val="00991B32"/>
    <w:rsid w:val="00991E98"/>
    <w:rsid w:val="009953F3"/>
    <w:rsid w:val="009A025F"/>
    <w:rsid w:val="009A0596"/>
    <w:rsid w:val="009A05E8"/>
    <w:rsid w:val="009A0619"/>
    <w:rsid w:val="009A069F"/>
    <w:rsid w:val="009A0BA0"/>
    <w:rsid w:val="009A10C9"/>
    <w:rsid w:val="009A178A"/>
    <w:rsid w:val="009A1D52"/>
    <w:rsid w:val="009A30B0"/>
    <w:rsid w:val="009A36CA"/>
    <w:rsid w:val="009A404F"/>
    <w:rsid w:val="009A467E"/>
    <w:rsid w:val="009A6957"/>
    <w:rsid w:val="009A72DA"/>
    <w:rsid w:val="009A73F2"/>
    <w:rsid w:val="009B08F6"/>
    <w:rsid w:val="009B1E14"/>
    <w:rsid w:val="009B2D56"/>
    <w:rsid w:val="009B2EEC"/>
    <w:rsid w:val="009B30C8"/>
    <w:rsid w:val="009B347B"/>
    <w:rsid w:val="009B38A0"/>
    <w:rsid w:val="009B3924"/>
    <w:rsid w:val="009B44C3"/>
    <w:rsid w:val="009B4D1C"/>
    <w:rsid w:val="009B5E4C"/>
    <w:rsid w:val="009B6550"/>
    <w:rsid w:val="009B72A6"/>
    <w:rsid w:val="009B7A0C"/>
    <w:rsid w:val="009B7FD6"/>
    <w:rsid w:val="009C0305"/>
    <w:rsid w:val="009C14CC"/>
    <w:rsid w:val="009C1EE7"/>
    <w:rsid w:val="009C2BD6"/>
    <w:rsid w:val="009C2C15"/>
    <w:rsid w:val="009C3D52"/>
    <w:rsid w:val="009C5C63"/>
    <w:rsid w:val="009C69CE"/>
    <w:rsid w:val="009C7598"/>
    <w:rsid w:val="009C75EF"/>
    <w:rsid w:val="009D093A"/>
    <w:rsid w:val="009D0D37"/>
    <w:rsid w:val="009D0DFA"/>
    <w:rsid w:val="009D0F99"/>
    <w:rsid w:val="009D1D8A"/>
    <w:rsid w:val="009D2CB8"/>
    <w:rsid w:val="009D4124"/>
    <w:rsid w:val="009D4139"/>
    <w:rsid w:val="009D4730"/>
    <w:rsid w:val="009D5888"/>
    <w:rsid w:val="009D698A"/>
    <w:rsid w:val="009D6CB5"/>
    <w:rsid w:val="009D73DD"/>
    <w:rsid w:val="009E01D8"/>
    <w:rsid w:val="009E2E01"/>
    <w:rsid w:val="009E3140"/>
    <w:rsid w:val="009E334B"/>
    <w:rsid w:val="009E57EE"/>
    <w:rsid w:val="009E606D"/>
    <w:rsid w:val="009F1913"/>
    <w:rsid w:val="009F1973"/>
    <w:rsid w:val="009F20E3"/>
    <w:rsid w:val="009F34C0"/>
    <w:rsid w:val="009F3FFB"/>
    <w:rsid w:val="009F49B6"/>
    <w:rsid w:val="009F4BE2"/>
    <w:rsid w:val="009F513D"/>
    <w:rsid w:val="009F5561"/>
    <w:rsid w:val="009F5596"/>
    <w:rsid w:val="009F76BB"/>
    <w:rsid w:val="00A01CA2"/>
    <w:rsid w:val="00A0231F"/>
    <w:rsid w:val="00A033FF"/>
    <w:rsid w:val="00A03602"/>
    <w:rsid w:val="00A03ADB"/>
    <w:rsid w:val="00A044BD"/>
    <w:rsid w:val="00A05558"/>
    <w:rsid w:val="00A05860"/>
    <w:rsid w:val="00A05AF6"/>
    <w:rsid w:val="00A07459"/>
    <w:rsid w:val="00A10242"/>
    <w:rsid w:val="00A12C3A"/>
    <w:rsid w:val="00A137D4"/>
    <w:rsid w:val="00A14441"/>
    <w:rsid w:val="00A14540"/>
    <w:rsid w:val="00A14C86"/>
    <w:rsid w:val="00A152AF"/>
    <w:rsid w:val="00A1649E"/>
    <w:rsid w:val="00A2075D"/>
    <w:rsid w:val="00A20B2D"/>
    <w:rsid w:val="00A21EFA"/>
    <w:rsid w:val="00A22504"/>
    <w:rsid w:val="00A22C2C"/>
    <w:rsid w:val="00A22EC1"/>
    <w:rsid w:val="00A22EFE"/>
    <w:rsid w:val="00A23B63"/>
    <w:rsid w:val="00A23CF0"/>
    <w:rsid w:val="00A2459A"/>
    <w:rsid w:val="00A24661"/>
    <w:rsid w:val="00A2472B"/>
    <w:rsid w:val="00A24C80"/>
    <w:rsid w:val="00A26665"/>
    <w:rsid w:val="00A26EDA"/>
    <w:rsid w:val="00A2776B"/>
    <w:rsid w:val="00A32771"/>
    <w:rsid w:val="00A33CEB"/>
    <w:rsid w:val="00A33D83"/>
    <w:rsid w:val="00A33EC9"/>
    <w:rsid w:val="00A3492C"/>
    <w:rsid w:val="00A35231"/>
    <w:rsid w:val="00A35EF2"/>
    <w:rsid w:val="00A36508"/>
    <w:rsid w:val="00A37C22"/>
    <w:rsid w:val="00A37D7B"/>
    <w:rsid w:val="00A37E20"/>
    <w:rsid w:val="00A40EBE"/>
    <w:rsid w:val="00A4118C"/>
    <w:rsid w:val="00A41A39"/>
    <w:rsid w:val="00A42729"/>
    <w:rsid w:val="00A430D0"/>
    <w:rsid w:val="00A43737"/>
    <w:rsid w:val="00A44C1B"/>
    <w:rsid w:val="00A45FBE"/>
    <w:rsid w:val="00A47A55"/>
    <w:rsid w:val="00A47D15"/>
    <w:rsid w:val="00A50400"/>
    <w:rsid w:val="00A50EAF"/>
    <w:rsid w:val="00A51608"/>
    <w:rsid w:val="00A52BA1"/>
    <w:rsid w:val="00A52DC3"/>
    <w:rsid w:val="00A53187"/>
    <w:rsid w:val="00A534C6"/>
    <w:rsid w:val="00A540EC"/>
    <w:rsid w:val="00A556A8"/>
    <w:rsid w:val="00A55D44"/>
    <w:rsid w:val="00A57C1F"/>
    <w:rsid w:val="00A57F35"/>
    <w:rsid w:val="00A61E93"/>
    <w:rsid w:val="00A6425E"/>
    <w:rsid w:val="00A655DD"/>
    <w:rsid w:val="00A67A85"/>
    <w:rsid w:val="00A67BCB"/>
    <w:rsid w:val="00A70212"/>
    <w:rsid w:val="00A706B9"/>
    <w:rsid w:val="00A70988"/>
    <w:rsid w:val="00A71A9B"/>
    <w:rsid w:val="00A72C3E"/>
    <w:rsid w:val="00A72D2D"/>
    <w:rsid w:val="00A74750"/>
    <w:rsid w:val="00A74D37"/>
    <w:rsid w:val="00A762AC"/>
    <w:rsid w:val="00A773B6"/>
    <w:rsid w:val="00A77C90"/>
    <w:rsid w:val="00A80123"/>
    <w:rsid w:val="00A81A29"/>
    <w:rsid w:val="00A82694"/>
    <w:rsid w:val="00A8275E"/>
    <w:rsid w:val="00A84DBC"/>
    <w:rsid w:val="00A868D7"/>
    <w:rsid w:val="00A87470"/>
    <w:rsid w:val="00A8792F"/>
    <w:rsid w:val="00A902EE"/>
    <w:rsid w:val="00A9064C"/>
    <w:rsid w:val="00A90E8E"/>
    <w:rsid w:val="00A9173A"/>
    <w:rsid w:val="00A91EA1"/>
    <w:rsid w:val="00A91F30"/>
    <w:rsid w:val="00A931F4"/>
    <w:rsid w:val="00A93883"/>
    <w:rsid w:val="00A9477D"/>
    <w:rsid w:val="00A9569D"/>
    <w:rsid w:val="00A956DC"/>
    <w:rsid w:val="00A96083"/>
    <w:rsid w:val="00A97294"/>
    <w:rsid w:val="00AA1142"/>
    <w:rsid w:val="00AA2021"/>
    <w:rsid w:val="00AA2699"/>
    <w:rsid w:val="00AA4838"/>
    <w:rsid w:val="00AA54F7"/>
    <w:rsid w:val="00AA5AA9"/>
    <w:rsid w:val="00AA781C"/>
    <w:rsid w:val="00AB01BF"/>
    <w:rsid w:val="00AB0935"/>
    <w:rsid w:val="00AB147E"/>
    <w:rsid w:val="00AB1B14"/>
    <w:rsid w:val="00AB1D58"/>
    <w:rsid w:val="00AB20C7"/>
    <w:rsid w:val="00AB20EB"/>
    <w:rsid w:val="00AB59A7"/>
    <w:rsid w:val="00AB6C7B"/>
    <w:rsid w:val="00AC2388"/>
    <w:rsid w:val="00AC262A"/>
    <w:rsid w:val="00AC35AA"/>
    <w:rsid w:val="00AC3A44"/>
    <w:rsid w:val="00AC4860"/>
    <w:rsid w:val="00AC4DCD"/>
    <w:rsid w:val="00AC57F6"/>
    <w:rsid w:val="00AC5810"/>
    <w:rsid w:val="00AD001A"/>
    <w:rsid w:val="00AD07AC"/>
    <w:rsid w:val="00AD1B8F"/>
    <w:rsid w:val="00AD29D5"/>
    <w:rsid w:val="00AD507D"/>
    <w:rsid w:val="00AD5E22"/>
    <w:rsid w:val="00AD61DA"/>
    <w:rsid w:val="00AD779E"/>
    <w:rsid w:val="00AD7F2B"/>
    <w:rsid w:val="00AE0025"/>
    <w:rsid w:val="00AE0465"/>
    <w:rsid w:val="00AE0487"/>
    <w:rsid w:val="00AE13F4"/>
    <w:rsid w:val="00AE3A9C"/>
    <w:rsid w:val="00AE4475"/>
    <w:rsid w:val="00AE7BF5"/>
    <w:rsid w:val="00AF043F"/>
    <w:rsid w:val="00AF0AC1"/>
    <w:rsid w:val="00AF1023"/>
    <w:rsid w:val="00AF32E5"/>
    <w:rsid w:val="00AF52D2"/>
    <w:rsid w:val="00AF60C4"/>
    <w:rsid w:val="00AF64F9"/>
    <w:rsid w:val="00AF702F"/>
    <w:rsid w:val="00AF759D"/>
    <w:rsid w:val="00AF75D3"/>
    <w:rsid w:val="00AF7C2D"/>
    <w:rsid w:val="00B005F9"/>
    <w:rsid w:val="00B01D83"/>
    <w:rsid w:val="00B01F29"/>
    <w:rsid w:val="00B0278B"/>
    <w:rsid w:val="00B032E6"/>
    <w:rsid w:val="00B03B7A"/>
    <w:rsid w:val="00B0432A"/>
    <w:rsid w:val="00B046F0"/>
    <w:rsid w:val="00B05245"/>
    <w:rsid w:val="00B05FCD"/>
    <w:rsid w:val="00B11990"/>
    <w:rsid w:val="00B13294"/>
    <w:rsid w:val="00B13415"/>
    <w:rsid w:val="00B136BD"/>
    <w:rsid w:val="00B14D72"/>
    <w:rsid w:val="00B14FC5"/>
    <w:rsid w:val="00B1540A"/>
    <w:rsid w:val="00B15713"/>
    <w:rsid w:val="00B224D5"/>
    <w:rsid w:val="00B22E07"/>
    <w:rsid w:val="00B23CA0"/>
    <w:rsid w:val="00B243DB"/>
    <w:rsid w:val="00B255DC"/>
    <w:rsid w:val="00B25F30"/>
    <w:rsid w:val="00B2629A"/>
    <w:rsid w:val="00B26591"/>
    <w:rsid w:val="00B270F5"/>
    <w:rsid w:val="00B32D71"/>
    <w:rsid w:val="00B33B0E"/>
    <w:rsid w:val="00B33D40"/>
    <w:rsid w:val="00B34237"/>
    <w:rsid w:val="00B34BA3"/>
    <w:rsid w:val="00B3645C"/>
    <w:rsid w:val="00B368B2"/>
    <w:rsid w:val="00B41923"/>
    <w:rsid w:val="00B419B0"/>
    <w:rsid w:val="00B42B75"/>
    <w:rsid w:val="00B42DAE"/>
    <w:rsid w:val="00B4446E"/>
    <w:rsid w:val="00B44C5C"/>
    <w:rsid w:val="00B45E50"/>
    <w:rsid w:val="00B47A21"/>
    <w:rsid w:val="00B47C5B"/>
    <w:rsid w:val="00B5483B"/>
    <w:rsid w:val="00B576CD"/>
    <w:rsid w:val="00B61BBE"/>
    <w:rsid w:val="00B64086"/>
    <w:rsid w:val="00B654F8"/>
    <w:rsid w:val="00B66D04"/>
    <w:rsid w:val="00B713F1"/>
    <w:rsid w:val="00B718CF"/>
    <w:rsid w:val="00B71BF7"/>
    <w:rsid w:val="00B7250A"/>
    <w:rsid w:val="00B7283E"/>
    <w:rsid w:val="00B73E31"/>
    <w:rsid w:val="00B73F67"/>
    <w:rsid w:val="00B749EF"/>
    <w:rsid w:val="00B74B47"/>
    <w:rsid w:val="00B75915"/>
    <w:rsid w:val="00B75C1A"/>
    <w:rsid w:val="00B75F45"/>
    <w:rsid w:val="00B76A78"/>
    <w:rsid w:val="00B76D55"/>
    <w:rsid w:val="00B77590"/>
    <w:rsid w:val="00B80AD2"/>
    <w:rsid w:val="00B8221D"/>
    <w:rsid w:val="00B82F43"/>
    <w:rsid w:val="00B831D3"/>
    <w:rsid w:val="00B83310"/>
    <w:rsid w:val="00B83C9D"/>
    <w:rsid w:val="00B83D99"/>
    <w:rsid w:val="00B849A4"/>
    <w:rsid w:val="00B905B8"/>
    <w:rsid w:val="00B91CC4"/>
    <w:rsid w:val="00B91D32"/>
    <w:rsid w:val="00B925A7"/>
    <w:rsid w:val="00B93143"/>
    <w:rsid w:val="00B93203"/>
    <w:rsid w:val="00B93853"/>
    <w:rsid w:val="00B93D4C"/>
    <w:rsid w:val="00B947E4"/>
    <w:rsid w:val="00B96198"/>
    <w:rsid w:val="00B961C1"/>
    <w:rsid w:val="00B968D7"/>
    <w:rsid w:val="00B97E43"/>
    <w:rsid w:val="00BA027F"/>
    <w:rsid w:val="00BA0457"/>
    <w:rsid w:val="00BA1F90"/>
    <w:rsid w:val="00BA202F"/>
    <w:rsid w:val="00BA2B39"/>
    <w:rsid w:val="00BA6462"/>
    <w:rsid w:val="00BA655B"/>
    <w:rsid w:val="00BA656F"/>
    <w:rsid w:val="00BA65D5"/>
    <w:rsid w:val="00BA7F0E"/>
    <w:rsid w:val="00BB15FF"/>
    <w:rsid w:val="00BB1E30"/>
    <w:rsid w:val="00BB3ACD"/>
    <w:rsid w:val="00BB3CA5"/>
    <w:rsid w:val="00BB4C8F"/>
    <w:rsid w:val="00BB509A"/>
    <w:rsid w:val="00BB65F0"/>
    <w:rsid w:val="00BB6617"/>
    <w:rsid w:val="00BB6CB7"/>
    <w:rsid w:val="00BB7511"/>
    <w:rsid w:val="00BC042F"/>
    <w:rsid w:val="00BC04F9"/>
    <w:rsid w:val="00BC08B9"/>
    <w:rsid w:val="00BC0C0B"/>
    <w:rsid w:val="00BC1503"/>
    <w:rsid w:val="00BC1D06"/>
    <w:rsid w:val="00BC1DC5"/>
    <w:rsid w:val="00BC26C7"/>
    <w:rsid w:val="00BC2AA9"/>
    <w:rsid w:val="00BC370B"/>
    <w:rsid w:val="00BC38A5"/>
    <w:rsid w:val="00BC48DA"/>
    <w:rsid w:val="00BC49EC"/>
    <w:rsid w:val="00BC5AA7"/>
    <w:rsid w:val="00BC66B5"/>
    <w:rsid w:val="00BC6700"/>
    <w:rsid w:val="00BC6975"/>
    <w:rsid w:val="00BC769B"/>
    <w:rsid w:val="00BD0DED"/>
    <w:rsid w:val="00BD14EE"/>
    <w:rsid w:val="00BD174A"/>
    <w:rsid w:val="00BD1A80"/>
    <w:rsid w:val="00BD2E15"/>
    <w:rsid w:val="00BD470C"/>
    <w:rsid w:val="00BD55BE"/>
    <w:rsid w:val="00BD583B"/>
    <w:rsid w:val="00BD5A63"/>
    <w:rsid w:val="00BD5DA4"/>
    <w:rsid w:val="00BD7EF2"/>
    <w:rsid w:val="00BE0276"/>
    <w:rsid w:val="00BE138B"/>
    <w:rsid w:val="00BE1996"/>
    <w:rsid w:val="00BE220C"/>
    <w:rsid w:val="00BE41BF"/>
    <w:rsid w:val="00BE5428"/>
    <w:rsid w:val="00BE6678"/>
    <w:rsid w:val="00BE7F41"/>
    <w:rsid w:val="00BF25C4"/>
    <w:rsid w:val="00BF25F1"/>
    <w:rsid w:val="00BF27C9"/>
    <w:rsid w:val="00BF32E3"/>
    <w:rsid w:val="00BF41EC"/>
    <w:rsid w:val="00BF44B6"/>
    <w:rsid w:val="00BF4A62"/>
    <w:rsid w:val="00BF5AF6"/>
    <w:rsid w:val="00BF5EE7"/>
    <w:rsid w:val="00BF6369"/>
    <w:rsid w:val="00C01233"/>
    <w:rsid w:val="00C03456"/>
    <w:rsid w:val="00C10364"/>
    <w:rsid w:val="00C11406"/>
    <w:rsid w:val="00C120BB"/>
    <w:rsid w:val="00C12632"/>
    <w:rsid w:val="00C13A16"/>
    <w:rsid w:val="00C13C88"/>
    <w:rsid w:val="00C15523"/>
    <w:rsid w:val="00C15650"/>
    <w:rsid w:val="00C16E28"/>
    <w:rsid w:val="00C16FFC"/>
    <w:rsid w:val="00C17AA5"/>
    <w:rsid w:val="00C20C4F"/>
    <w:rsid w:val="00C20F7C"/>
    <w:rsid w:val="00C2206D"/>
    <w:rsid w:val="00C243AF"/>
    <w:rsid w:val="00C24F98"/>
    <w:rsid w:val="00C24FD9"/>
    <w:rsid w:val="00C2515E"/>
    <w:rsid w:val="00C31CD8"/>
    <w:rsid w:val="00C34958"/>
    <w:rsid w:val="00C350F4"/>
    <w:rsid w:val="00C3558A"/>
    <w:rsid w:val="00C356C8"/>
    <w:rsid w:val="00C37161"/>
    <w:rsid w:val="00C3796B"/>
    <w:rsid w:val="00C4074A"/>
    <w:rsid w:val="00C40C35"/>
    <w:rsid w:val="00C40EB1"/>
    <w:rsid w:val="00C41A5B"/>
    <w:rsid w:val="00C41AA7"/>
    <w:rsid w:val="00C41BE4"/>
    <w:rsid w:val="00C4206A"/>
    <w:rsid w:val="00C42B4A"/>
    <w:rsid w:val="00C45ED6"/>
    <w:rsid w:val="00C4610F"/>
    <w:rsid w:val="00C505D2"/>
    <w:rsid w:val="00C50637"/>
    <w:rsid w:val="00C53B0B"/>
    <w:rsid w:val="00C53E1A"/>
    <w:rsid w:val="00C54056"/>
    <w:rsid w:val="00C54395"/>
    <w:rsid w:val="00C549BE"/>
    <w:rsid w:val="00C57DA3"/>
    <w:rsid w:val="00C61BFB"/>
    <w:rsid w:val="00C628B6"/>
    <w:rsid w:val="00C6381D"/>
    <w:rsid w:val="00C63B9C"/>
    <w:rsid w:val="00C63BB8"/>
    <w:rsid w:val="00C64CC9"/>
    <w:rsid w:val="00C678A5"/>
    <w:rsid w:val="00C70558"/>
    <w:rsid w:val="00C70596"/>
    <w:rsid w:val="00C71672"/>
    <w:rsid w:val="00C7175C"/>
    <w:rsid w:val="00C72352"/>
    <w:rsid w:val="00C732DB"/>
    <w:rsid w:val="00C74556"/>
    <w:rsid w:val="00C766D5"/>
    <w:rsid w:val="00C76C1F"/>
    <w:rsid w:val="00C7738C"/>
    <w:rsid w:val="00C77952"/>
    <w:rsid w:val="00C824B7"/>
    <w:rsid w:val="00C83834"/>
    <w:rsid w:val="00C84893"/>
    <w:rsid w:val="00C848B6"/>
    <w:rsid w:val="00C86C76"/>
    <w:rsid w:val="00C8766E"/>
    <w:rsid w:val="00C911B5"/>
    <w:rsid w:val="00C92ED0"/>
    <w:rsid w:val="00C96449"/>
    <w:rsid w:val="00C964CF"/>
    <w:rsid w:val="00C97AB0"/>
    <w:rsid w:val="00CA0118"/>
    <w:rsid w:val="00CA065C"/>
    <w:rsid w:val="00CA2251"/>
    <w:rsid w:val="00CA24B4"/>
    <w:rsid w:val="00CA2EEE"/>
    <w:rsid w:val="00CA3ACA"/>
    <w:rsid w:val="00CA40C6"/>
    <w:rsid w:val="00CA6682"/>
    <w:rsid w:val="00CA6DC3"/>
    <w:rsid w:val="00CB0808"/>
    <w:rsid w:val="00CB0E26"/>
    <w:rsid w:val="00CB1D22"/>
    <w:rsid w:val="00CB219F"/>
    <w:rsid w:val="00CB2C72"/>
    <w:rsid w:val="00CB2E05"/>
    <w:rsid w:val="00CB2E29"/>
    <w:rsid w:val="00CB2F16"/>
    <w:rsid w:val="00CB4A23"/>
    <w:rsid w:val="00CB50C9"/>
    <w:rsid w:val="00CB53E4"/>
    <w:rsid w:val="00CB56EB"/>
    <w:rsid w:val="00CB60B9"/>
    <w:rsid w:val="00CB6676"/>
    <w:rsid w:val="00CB7311"/>
    <w:rsid w:val="00CB7BA7"/>
    <w:rsid w:val="00CC0D88"/>
    <w:rsid w:val="00CC1207"/>
    <w:rsid w:val="00CC22C2"/>
    <w:rsid w:val="00CC4176"/>
    <w:rsid w:val="00CC53C5"/>
    <w:rsid w:val="00CC5658"/>
    <w:rsid w:val="00CC5D3A"/>
    <w:rsid w:val="00CC6806"/>
    <w:rsid w:val="00CD087F"/>
    <w:rsid w:val="00CD1095"/>
    <w:rsid w:val="00CD17EA"/>
    <w:rsid w:val="00CD3280"/>
    <w:rsid w:val="00CD3306"/>
    <w:rsid w:val="00CD351A"/>
    <w:rsid w:val="00CD49FB"/>
    <w:rsid w:val="00CD5530"/>
    <w:rsid w:val="00CD5725"/>
    <w:rsid w:val="00CD5DC1"/>
    <w:rsid w:val="00CD6E8D"/>
    <w:rsid w:val="00CD788F"/>
    <w:rsid w:val="00CE05D6"/>
    <w:rsid w:val="00CE2C2B"/>
    <w:rsid w:val="00CE2F17"/>
    <w:rsid w:val="00CE31BC"/>
    <w:rsid w:val="00CE38DE"/>
    <w:rsid w:val="00CE48A8"/>
    <w:rsid w:val="00CE524A"/>
    <w:rsid w:val="00CE52BF"/>
    <w:rsid w:val="00CE5FAB"/>
    <w:rsid w:val="00CE66E4"/>
    <w:rsid w:val="00CF0D16"/>
    <w:rsid w:val="00CF1D37"/>
    <w:rsid w:val="00CF35F7"/>
    <w:rsid w:val="00CF3C9C"/>
    <w:rsid w:val="00CF3DFF"/>
    <w:rsid w:val="00CF6B50"/>
    <w:rsid w:val="00CF6CA9"/>
    <w:rsid w:val="00CF6CFC"/>
    <w:rsid w:val="00CF74AC"/>
    <w:rsid w:val="00CF74FC"/>
    <w:rsid w:val="00CF7824"/>
    <w:rsid w:val="00CF78F6"/>
    <w:rsid w:val="00D011D7"/>
    <w:rsid w:val="00D0151C"/>
    <w:rsid w:val="00D01F1B"/>
    <w:rsid w:val="00D02119"/>
    <w:rsid w:val="00D0275E"/>
    <w:rsid w:val="00D03D9D"/>
    <w:rsid w:val="00D0422E"/>
    <w:rsid w:val="00D04A43"/>
    <w:rsid w:val="00D04ECF"/>
    <w:rsid w:val="00D05ACA"/>
    <w:rsid w:val="00D06502"/>
    <w:rsid w:val="00D077A4"/>
    <w:rsid w:val="00D1150A"/>
    <w:rsid w:val="00D118A2"/>
    <w:rsid w:val="00D13655"/>
    <w:rsid w:val="00D13C03"/>
    <w:rsid w:val="00D14D21"/>
    <w:rsid w:val="00D15A49"/>
    <w:rsid w:val="00D21D86"/>
    <w:rsid w:val="00D239CC"/>
    <w:rsid w:val="00D239ED"/>
    <w:rsid w:val="00D2401F"/>
    <w:rsid w:val="00D249C6"/>
    <w:rsid w:val="00D24E01"/>
    <w:rsid w:val="00D26AFB"/>
    <w:rsid w:val="00D30284"/>
    <w:rsid w:val="00D30847"/>
    <w:rsid w:val="00D30E07"/>
    <w:rsid w:val="00D33141"/>
    <w:rsid w:val="00D336E7"/>
    <w:rsid w:val="00D33838"/>
    <w:rsid w:val="00D349DB"/>
    <w:rsid w:val="00D3602E"/>
    <w:rsid w:val="00D36414"/>
    <w:rsid w:val="00D36460"/>
    <w:rsid w:val="00D364C9"/>
    <w:rsid w:val="00D37282"/>
    <w:rsid w:val="00D404DD"/>
    <w:rsid w:val="00D40B57"/>
    <w:rsid w:val="00D41523"/>
    <w:rsid w:val="00D41C66"/>
    <w:rsid w:val="00D44BD9"/>
    <w:rsid w:val="00D44FFF"/>
    <w:rsid w:val="00D4581F"/>
    <w:rsid w:val="00D45F4F"/>
    <w:rsid w:val="00D53CF8"/>
    <w:rsid w:val="00D55441"/>
    <w:rsid w:val="00D56FE9"/>
    <w:rsid w:val="00D57CC5"/>
    <w:rsid w:val="00D6009E"/>
    <w:rsid w:val="00D605AF"/>
    <w:rsid w:val="00D6109E"/>
    <w:rsid w:val="00D614D6"/>
    <w:rsid w:val="00D62A44"/>
    <w:rsid w:val="00D6332E"/>
    <w:rsid w:val="00D63CAC"/>
    <w:rsid w:val="00D642B6"/>
    <w:rsid w:val="00D64FFF"/>
    <w:rsid w:val="00D6754A"/>
    <w:rsid w:val="00D70399"/>
    <w:rsid w:val="00D70898"/>
    <w:rsid w:val="00D70E1B"/>
    <w:rsid w:val="00D70EAA"/>
    <w:rsid w:val="00D71B13"/>
    <w:rsid w:val="00D73624"/>
    <w:rsid w:val="00D73B78"/>
    <w:rsid w:val="00D74837"/>
    <w:rsid w:val="00D75758"/>
    <w:rsid w:val="00D75941"/>
    <w:rsid w:val="00D77E22"/>
    <w:rsid w:val="00D80F1F"/>
    <w:rsid w:val="00D82FEB"/>
    <w:rsid w:val="00D84125"/>
    <w:rsid w:val="00D844BE"/>
    <w:rsid w:val="00D86E73"/>
    <w:rsid w:val="00D878E7"/>
    <w:rsid w:val="00D908EF"/>
    <w:rsid w:val="00D90A93"/>
    <w:rsid w:val="00D90B14"/>
    <w:rsid w:val="00D91187"/>
    <w:rsid w:val="00D92A7A"/>
    <w:rsid w:val="00D93BEB"/>
    <w:rsid w:val="00D93CC7"/>
    <w:rsid w:val="00D94C63"/>
    <w:rsid w:val="00D96FDE"/>
    <w:rsid w:val="00DA0496"/>
    <w:rsid w:val="00DA0CC7"/>
    <w:rsid w:val="00DA0CEE"/>
    <w:rsid w:val="00DA145F"/>
    <w:rsid w:val="00DA1B22"/>
    <w:rsid w:val="00DA248C"/>
    <w:rsid w:val="00DA2496"/>
    <w:rsid w:val="00DA51FE"/>
    <w:rsid w:val="00DA5E8D"/>
    <w:rsid w:val="00DB1566"/>
    <w:rsid w:val="00DB1AEE"/>
    <w:rsid w:val="00DB2B99"/>
    <w:rsid w:val="00DB2D2B"/>
    <w:rsid w:val="00DB33BC"/>
    <w:rsid w:val="00DB3F0C"/>
    <w:rsid w:val="00DB4682"/>
    <w:rsid w:val="00DB533F"/>
    <w:rsid w:val="00DB59A0"/>
    <w:rsid w:val="00DB70FD"/>
    <w:rsid w:val="00DB7502"/>
    <w:rsid w:val="00DB7ABE"/>
    <w:rsid w:val="00DB7FBC"/>
    <w:rsid w:val="00DC172C"/>
    <w:rsid w:val="00DC22AB"/>
    <w:rsid w:val="00DC23E7"/>
    <w:rsid w:val="00DC2549"/>
    <w:rsid w:val="00DC2DE7"/>
    <w:rsid w:val="00DC3C13"/>
    <w:rsid w:val="00DC4994"/>
    <w:rsid w:val="00DC58E6"/>
    <w:rsid w:val="00DC5F13"/>
    <w:rsid w:val="00DD00AE"/>
    <w:rsid w:val="00DD0974"/>
    <w:rsid w:val="00DD1244"/>
    <w:rsid w:val="00DD1FD4"/>
    <w:rsid w:val="00DD2142"/>
    <w:rsid w:val="00DD24C7"/>
    <w:rsid w:val="00DD3054"/>
    <w:rsid w:val="00DD3D40"/>
    <w:rsid w:val="00DD4575"/>
    <w:rsid w:val="00DD5066"/>
    <w:rsid w:val="00DD50A8"/>
    <w:rsid w:val="00DD5AC9"/>
    <w:rsid w:val="00DD6796"/>
    <w:rsid w:val="00DD68EE"/>
    <w:rsid w:val="00DD6CDB"/>
    <w:rsid w:val="00DD7E86"/>
    <w:rsid w:val="00DE01E2"/>
    <w:rsid w:val="00DE0CC7"/>
    <w:rsid w:val="00DE1FA0"/>
    <w:rsid w:val="00DE3BE8"/>
    <w:rsid w:val="00DE506B"/>
    <w:rsid w:val="00DE5A1F"/>
    <w:rsid w:val="00DE6331"/>
    <w:rsid w:val="00DE67E0"/>
    <w:rsid w:val="00DE7576"/>
    <w:rsid w:val="00DF029A"/>
    <w:rsid w:val="00DF0E4F"/>
    <w:rsid w:val="00DF12C6"/>
    <w:rsid w:val="00DF3F87"/>
    <w:rsid w:val="00DF537B"/>
    <w:rsid w:val="00DF6947"/>
    <w:rsid w:val="00DF69F3"/>
    <w:rsid w:val="00DF75D4"/>
    <w:rsid w:val="00E0198E"/>
    <w:rsid w:val="00E028C9"/>
    <w:rsid w:val="00E03B10"/>
    <w:rsid w:val="00E05794"/>
    <w:rsid w:val="00E0639E"/>
    <w:rsid w:val="00E10F97"/>
    <w:rsid w:val="00E1100F"/>
    <w:rsid w:val="00E11119"/>
    <w:rsid w:val="00E111CC"/>
    <w:rsid w:val="00E11C76"/>
    <w:rsid w:val="00E12BB3"/>
    <w:rsid w:val="00E13D01"/>
    <w:rsid w:val="00E14DD7"/>
    <w:rsid w:val="00E15881"/>
    <w:rsid w:val="00E1710B"/>
    <w:rsid w:val="00E200F1"/>
    <w:rsid w:val="00E20C9A"/>
    <w:rsid w:val="00E20CA9"/>
    <w:rsid w:val="00E20F83"/>
    <w:rsid w:val="00E21F9A"/>
    <w:rsid w:val="00E220E8"/>
    <w:rsid w:val="00E22778"/>
    <w:rsid w:val="00E228AE"/>
    <w:rsid w:val="00E229C3"/>
    <w:rsid w:val="00E23117"/>
    <w:rsid w:val="00E24110"/>
    <w:rsid w:val="00E2416C"/>
    <w:rsid w:val="00E24A17"/>
    <w:rsid w:val="00E24DA7"/>
    <w:rsid w:val="00E26856"/>
    <w:rsid w:val="00E2718C"/>
    <w:rsid w:val="00E27246"/>
    <w:rsid w:val="00E27CEF"/>
    <w:rsid w:val="00E30369"/>
    <w:rsid w:val="00E3057E"/>
    <w:rsid w:val="00E31728"/>
    <w:rsid w:val="00E321DE"/>
    <w:rsid w:val="00E32722"/>
    <w:rsid w:val="00E33D1D"/>
    <w:rsid w:val="00E349CD"/>
    <w:rsid w:val="00E34CEF"/>
    <w:rsid w:val="00E356B7"/>
    <w:rsid w:val="00E37428"/>
    <w:rsid w:val="00E37BB5"/>
    <w:rsid w:val="00E40EF5"/>
    <w:rsid w:val="00E41771"/>
    <w:rsid w:val="00E42A4E"/>
    <w:rsid w:val="00E4476F"/>
    <w:rsid w:val="00E447EF"/>
    <w:rsid w:val="00E450BD"/>
    <w:rsid w:val="00E46E89"/>
    <w:rsid w:val="00E47D78"/>
    <w:rsid w:val="00E52691"/>
    <w:rsid w:val="00E5276E"/>
    <w:rsid w:val="00E5283C"/>
    <w:rsid w:val="00E53130"/>
    <w:rsid w:val="00E53AA0"/>
    <w:rsid w:val="00E5439D"/>
    <w:rsid w:val="00E54D7E"/>
    <w:rsid w:val="00E60451"/>
    <w:rsid w:val="00E60659"/>
    <w:rsid w:val="00E60898"/>
    <w:rsid w:val="00E61202"/>
    <w:rsid w:val="00E6267F"/>
    <w:rsid w:val="00E62DB9"/>
    <w:rsid w:val="00E63B23"/>
    <w:rsid w:val="00E6448B"/>
    <w:rsid w:val="00E64964"/>
    <w:rsid w:val="00E65507"/>
    <w:rsid w:val="00E658FE"/>
    <w:rsid w:val="00E65EEA"/>
    <w:rsid w:val="00E66CA3"/>
    <w:rsid w:val="00E67943"/>
    <w:rsid w:val="00E707D6"/>
    <w:rsid w:val="00E71219"/>
    <w:rsid w:val="00E712B7"/>
    <w:rsid w:val="00E7157B"/>
    <w:rsid w:val="00E71F25"/>
    <w:rsid w:val="00E71FEE"/>
    <w:rsid w:val="00E725CA"/>
    <w:rsid w:val="00E725D3"/>
    <w:rsid w:val="00E72A0D"/>
    <w:rsid w:val="00E72D39"/>
    <w:rsid w:val="00E737F2"/>
    <w:rsid w:val="00E7383B"/>
    <w:rsid w:val="00E74A8E"/>
    <w:rsid w:val="00E74AA0"/>
    <w:rsid w:val="00E75711"/>
    <w:rsid w:val="00E80B51"/>
    <w:rsid w:val="00E80E6F"/>
    <w:rsid w:val="00E810C5"/>
    <w:rsid w:val="00E810F7"/>
    <w:rsid w:val="00E832E6"/>
    <w:rsid w:val="00E84B36"/>
    <w:rsid w:val="00E84ED2"/>
    <w:rsid w:val="00E9000B"/>
    <w:rsid w:val="00E91932"/>
    <w:rsid w:val="00E91BC7"/>
    <w:rsid w:val="00E92A9E"/>
    <w:rsid w:val="00E93132"/>
    <w:rsid w:val="00E93AFC"/>
    <w:rsid w:val="00E9403D"/>
    <w:rsid w:val="00E94459"/>
    <w:rsid w:val="00E959EB"/>
    <w:rsid w:val="00EA21FA"/>
    <w:rsid w:val="00EA25F1"/>
    <w:rsid w:val="00EA26BB"/>
    <w:rsid w:val="00EA26D8"/>
    <w:rsid w:val="00EA305E"/>
    <w:rsid w:val="00EA306E"/>
    <w:rsid w:val="00EA3514"/>
    <w:rsid w:val="00EA36AE"/>
    <w:rsid w:val="00EA3EEE"/>
    <w:rsid w:val="00EA440F"/>
    <w:rsid w:val="00EA465A"/>
    <w:rsid w:val="00EA52E1"/>
    <w:rsid w:val="00EA63BF"/>
    <w:rsid w:val="00EB08A4"/>
    <w:rsid w:val="00EB22A1"/>
    <w:rsid w:val="00EB25CB"/>
    <w:rsid w:val="00EB3C13"/>
    <w:rsid w:val="00EB48A3"/>
    <w:rsid w:val="00EB58C9"/>
    <w:rsid w:val="00EB5AA3"/>
    <w:rsid w:val="00EB6D51"/>
    <w:rsid w:val="00EB7093"/>
    <w:rsid w:val="00EC0B1E"/>
    <w:rsid w:val="00EC0B2F"/>
    <w:rsid w:val="00EC0D46"/>
    <w:rsid w:val="00EC132A"/>
    <w:rsid w:val="00EC1579"/>
    <w:rsid w:val="00EC20D6"/>
    <w:rsid w:val="00EC42F3"/>
    <w:rsid w:val="00EC4B96"/>
    <w:rsid w:val="00EC7DD1"/>
    <w:rsid w:val="00ED1EEA"/>
    <w:rsid w:val="00ED1F6B"/>
    <w:rsid w:val="00ED21AC"/>
    <w:rsid w:val="00ED2271"/>
    <w:rsid w:val="00ED2453"/>
    <w:rsid w:val="00ED57D6"/>
    <w:rsid w:val="00ED5F27"/>
    <w:rsid w:val="00ED6870"/>
    <w:rsid w:val="00ED7EEA"/>
    <w:rsid w:val="00EE0979"/>
    <w:rsid w:val="00EE0A89"/>
    <w:rsid w:val="00EE1C78"/>
    <w:rsid w:val="00EE297B"/>
    <w:rsid w:val="00EE32C9"/>
    <w:rsid w:val="00EE3453"/>
    <w:rsid w:val="00EE3987"/>
    <w:rsid w:val="00EE44A9"/>
    <w:rsid w:val="00EE5B38"/>
    <w:rsid w:val="00EE6397"/>
    <w:rsid w:val="00EE7FC0"/>
    <w:rsid w:val="00EF14FA"/>
    <w:rsid w:val="00EF21C2"/>
    <w:rsid w:val="00EF5081"/>
    <w:rsid w:val="00EF6C9D"/>
    <w:rsid w:val="00F00E9F"/>
    <w:rsid w:val="00F03031"/>
    <w:rsid w:val="00F03E8D"/>
    <w:rsid w:val="00F04395"/>
    <w:rsid w:val="00F04F88"/>
    <w:rsid w:val="00F05BFB"/>
    <w:rsid w:val="00F06910"/>
    <w:rsid w:val="00F06DEA"/>
    <w:rsid w:val="00F07BB0"/>
    <w:rsid w:val="00F07ED1"/>
    <w:rsid w:val="00F11147"/>
    <w:rsid w:val="00F11467"/>
    <w:rsid w:val="00F11611"/>
    <w:rsid w:val="00F1342A"/>
    <w:rsid w:val="00F13E24"/>
    <w:rsid w:val="00F13F31"/>
    <w:rsid w:val="00F1477F"/>
    <w:rsid w:val="00F1560C"/>
    <w:rsid w:val="00F16092"/>
    <w:rsid w:val="00F1693F"/>
    <w:rsid w:val="00F17433"/>
    <w:rsid w:val="00F201FB"/>
    <w:rsid w:val="00F20BDF"/>
    <w:rsid w:val="00F21592"/>
    <w:rsid w:val="00F21A76"/>
    <w:rsid w:val="00F21DE7"/>
    <w:rsid w:val="00F22A07"/>
    <w:rsid w:val="00F22BA5"/>
    <w:rsid w:val="00F23A79"/>
    <w:rsid w:val="00F2507E"/>
    <w:rsid w:val="00F25184"/>
    <w:rsid w:val="00F26844"/>
    <w:rsid w:val="00F2748D"/>
    <w:rsid w:val="00F30DAE"/>
    <w:rsid w:val="00F32A99"/>
    <w:rsid w:val="00F32B89"/>
    <w:rsid w:val="00F339FC"/>
    <w:rsid w:val="00F3630B"/>
    <w:rsid w:val="00F36F36"/>
    <w:rsid w:val="00F379E4"/>
    <w:rsid w:val="00F411A1"/>
    <w:rsid w:val="00F42601"/>
    <w:rsid w:val="00F43321"/>
    <w:rsid w:val="00F43703"/>
    <w:rsid w:val="00F43CE5"/>
    <w:rsid w:val="00F445AF"/>
    <w:rsid w:val="00F46C94"/>
    <w:rsid w:val="00F46FDD"/>
    <w:rsid w:val="00F476A4"/>
    <w:rsid w:val="00F507AE"/>
    <w:rsid w:val="00F51C2E"/>
    <w:rsid w:val="00F535FE"/>
    <w:rsid w:val="00F54F66"/>
    <w:rsid w:val="00F556FE"/>
    <w:rsid w:val="00F55EA4"/>
    <w:rsid w:val="00F5701E"/>
    <w:rsid w:val="00F57BA6"/>
    <w:rsid w:val="00F60916"/>
    <w:rsid w:val="00F626A6"/>
    <w:rsid w:val="00F63E6F"/>
    <w:rsid w:val="00F6468D"/>
    <w:rsid w:val="00F647D7"/>
    <w:rsid w:val="00F6484E"/>
    <w:rsid w:val="00F67111"/>
    <w:rsid w:val="00F7193B"/>
    <w:rsid w:val="00F72A85"/>
    <w:rsid w:val="00F73085"/>
    <w:rsid w:val="00F7383F"/>
    <w:rsid w:val="00F75CF4"/>
    <w:rsid w:val="00F76CF5"/>
    <w:rsid w:val="00F81042"/>
    <w:rsid w:val="00F819D3"/>
    <w:rsid w:val="00F83FD9"/>
    <w:rsid w:val="00F8467E"/>
    <w:rsid w:val="00F8638D"/>
    <w:rsid w:val="00F87351"/>
    <w:rsid w:val="00F90D93"/>
    <w:rsid w:val="00F912D2"/>
    <w:rsid w:val="00F91D69"/>
    <w:rsid w:val="00F92570"/>
    <w:rsid w:val="00F92663"/>
    <w:rsid w:val="00F93A18"/>
    <w:rsid w:val="00F94228"/>
    <w:rsid w:val="00F97327"/>
    <w:rsid w:val="00FA06D0"/>
    <w:rsid w:val="00FA0825"/>
    <w:rsid w:val="00FA28C6"/>
    <w:rsid w:val="00FA2B26"/>
    <w:rsid w:val="00FA3590"/>
    <w:rsid w:val="00FA3BA1"/>
    <w:rsid w:val="00FA44D0"/>
    <w:rsid w:val="00FA5365"/>
    <w:rsid w:val="00FA5370"/>
    <w:rsid w:val="00FA5425"/>
    <w:rsid w:val="00FA7147"/>
    <w:rsid w:val="00FA723D"/>
    <w:rsid w:val="00FA78B7"/>
    <w:rsid w:val="00FA7CB7"/>
    <w:rsid w:val="00FB0664"/>
    <w:rsid w:val="00FB0893"/>
    <w:rsid w:val="00FB142A"/>
    <w:rsid w:val="00FB1817"/>
    <w:rsid w:val="00FB19DD"/>
    <w:rsid w:val="00FB1C26"/>
    <w:rsid w:val="00FB29C1"/>
    <w:rsid w:val="00FB337E"/>
    <w:rsid w:val="00FB35AB"/>
    <w:rsid w:val="00FB3743"/>
    <w:rsid w:val="00FB4303"/>
    <w:rsid w:val="00FB64D9"/>
    <w:rsid w:val="00FB6A27"/>
    <w:rsid w:val="00FB6DB5"/>
    <w:rsid w:val="00FB70F0"/>
    <w:rsid w:val="00FC03DA"/>
    <w:rsid w:val="00FC2479"/>
    <w:rsid w:val="00FC2E7C"/>
    <w:rsid w:val="00FC67AA"/>
    <w:rsid w:val="00FC6CDF"/>
    <w:rsid w:val="00FC70A6"/>
    <w:rsid w:val="00FC762B"/>
    <w:rsid w:val="00FC7E47"/>
    <w:rsid w:val="00FD1180"/>
    <w:rsid w:val="00FD15B5"/>
    <w:rsid w:val="00FD1A66"/>
    <w:rsid w:val="00FD310B"/>
    <w:rsid w:val="00FD36FD"/>
    <w:rsid w:val="00FD3BC5"/>
    <w:rsid w:val="00FD44AF"/>
    <w:rsid w:val="00FD660F"/>
    <w:rsid w:val="00FD79F0"/>
    <w:rsid w:val="00FD7C66"/>
    <w:rsid w:val="00FD7E1F"/>
    <w:rsid w:val="00FE15BB"/>
    <w:rsid w:val="00FE3069"/>
    <w:rsid w:val="00FE3E77"/>
    <w:rsid w:val="00FE5432"/>
    <w:rsid w:val="00FE5465"/>
    <w:rsid w:val="00FE5AEE"/>
    <w:rsid w:val="00FE6391"/>
    <w:rsid w:val="00FE66D7"/>
    <w:rsid w:val="00FE7AED"/>
    <w:rsid w:val="00FE7C3D"/>
    <w:rsid w:val="00FF02FD"/>
    <w:rsid w:val="00FF2AAF"/>
    <w:rsid w:val="00FF3775"/>
    <w:rsid w:val="00FF392C"/>
    <w:rsid w:val="00FF45A0"/>
    <w:rsid w:val="00FF4D43"/>
    <w:rsid w:val="00FF5176"/>
    <w:rsid w:val="00FF5B88"/>
    <w:rsid w:val="00FF6027"/>
    <w:rsid w:val="00FF6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C4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6D691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6D6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paragraph" w:customStyle="1" w:styleId="a3">
    <w:name w:val="Комментарий"/>
    <w:basedOn w:val="a"/>
    <w:next w:val="a"/>
    <w:rsid w:val="006D691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rsid w:val="006D691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rsid w:val="006D691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rsid w:val="006D6918"/>
    <w:pPr>
      <w:ind w:firstLine="0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6D6918"/>
    <w:pPr>
      <w:ind w:firstLine="0"/>
      <w:jc w:val="left"/>
    </w:pPr>
  </w:style>
  <w:style w:type="table" w:styleId="a8">
    <w:name w:val="Table Grid"/>
    <w:basedOn w:val="a1"/>
    <w:rsid w:val="006D6918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6D6918"/>
    <w:rPr>
      <w:color w:val="0000FF"/>
      <w:u w:val="single"/>
    </w:rPr>
  </w:style>
  <w:style w:type="paragraph" w:customStyle="1" w:styleId="ConsPlusNormal">
    <w:name w:val="ConsPlusNormal"/>
    <w:rsid w:val="00DA0C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semiHidden/>
    <w:rsid w:val="00160FA5"/>
    <w:rPr>
      <w:rFonts w:ascii="Tahoma" w:hAnsi="Tahoma" w:cs="Tahoma"/>
      <w:sz w:val="16"/>
      <w:szCs w:val="16"/>
    </w:rPr>
  </w:style>
  <w:style w:type="paragraph" w:customStyle="1" w:styleId="ab">
    <w:name w:val="Знак Знак Знак"/>
    <w:basedOn w:val="a"/>
    <w:rsid w:val="002B2BE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</w:rPr>
  </w:style>
  <w:style w:type="paragraph" w:customStyle="1" w:styleId="ac">
    <w:name w:val="Знак Знак Знак"/>
    <w:basedOn w:val="a"/>
    <w:rsid w:val="003A7EC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</w:rPr>
  </w:style>
  <w:style w:type="paragraph" w:customStyle="1" w:styleId="CharCharCarCarCharCharCarCarCharCharCarCarCharChar">
    <w:name w:val="Char Char Car Car Char Char Car Car Char Char Car Car Char Char"/>
    <w:basedOn w:val="a"/>
    <w:rsid w:val="001040C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</w:rPr>
  </w:style>
  <w:style w:type="paragraph" w:customStyle="1" w:styleId="10">
    <w:name w:val="Без интервала1"/>
    <w:rsid w:val="008A62A1"/>
    <w:rPr>
      <w:rFonts w:ascii="Calibri" w:hAnsi="Calibri"/>
      <w:sz w:val="22"/>
      <w:szCs w:val="22"/>
    </w:rPr>
  </w:style>
  <w:style w:type="paragraph" w:customStyle="1" w:styleId="2">
    <w:name w:val="Без интервала2"/>
    <w:rsid w:val="008B1F81"/>
    <w:rPr>
      <w:rFonts w:ascii="Calibri" w:hAnsi="Calibri"/>
      <w:sz w:val="22"/>
      <w:szCs w:val="22"/>
    </w:rPr>
  </w:style>
  <w:style w:type="character" w:customStyle="1" w:styleId="11">
    <w:name w:val="Основной шрифт абзаца1"/>
    <w:rsid w:val="00F32B89"/>
  </w:style>
  <w:style w:type="paragraph" w:customStyle="1" w:styleId="12">
    <w:name w:val="Обычный1"/>
    <w:rsid w:val="00F32B89"/>
    <w:pPr>
      <w:widowControl w:val="0"/>
      <w:suppressAutoHyphens/>
      <w:spacing w:line="100" w:lineRule="atLeast"/>
    </w:pPr>
    <w:rPr>
      <w:rFonts w:eastAsia="SimSun" w:cs="Mangal"/>
      <w:kern w:val="1"/>
      <w:sz w:val="24"/>
      <w:szCs w:val="24"/>
      <w:lang w:eastAsia="hi-IN" w:bidi="hi-IN"/>
    </w:rPr>
  </w:style>
  <w:style w:type="paragraph" w:styleId="ad">
    <w:name w:val="Body Text"/>
    <w:basedOn w:val="12"/>
    <w:link w:val="ae"/>
    <w:rsid w:val="00F556FE"/>
    <w:pPr>
      <w:spacing w:after="120"/>
    </w:pPr>
  </w:style>
  <w:style w:type="character" w:customStyle="1" w:styleId="ae">
    <w:name w:val="Основной текст Знак"/>
    <w:link w:val="ad"/>
    <w:rsid w:val="00F556FE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f">
    <w:name w:val="Гипертекстовая ссылка"/>
    <w:uiPriority w:val="99"/>
    <w:rsid w:val="000F5AEC"/>
    <w:rPr>
      <w:b/>
      <w:bCs/>
      <w:color w:val="106BBE"/>
    </w:rPr>
  </w:style>
  <w:style w:type="character" w:customStyle="1" w:styleId="af0">
    <w:name w:val="Цветовое выделение"/>
    <w:uiPriority w:val="99"/>
    <w:rsid w:val="00554F37"/>
    <w:rPr>
      <w:b/>
      <w:bCs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554F37"/>
    <w:pPr>
      <w:ind w:firstLine="0"/>
    </w:pPr>
    <w:rPr>
      <w:sz w:val="24"/>
      <w:szCs w:val="24"/>
    </w:rPr>
  </w:style>
  <w:style w:type="paragraph" w:customStyle="1" w:styleId="ConsPlusNonformat">
    <w:name w:val="ConsPlusNonformat"/>
    <w:rsid w:val="004823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4823CB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sz w:val="24"/>
      <w:szCs w:val="24"/>
    </w:rPr>
  </w:style>
  <w:style w:type="paragraph" w:styleId="af3">
    <w:name w:val="No Spacing"/>
    <w:link w:val="af4"/>
    <w:uiPriority w:val="1"/>
    <w:qFormat/>
    <w:rsid w:val="004823CB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4823CB"/>
    <w:rPr>
      <w:rFonts w:ascii="Calibri" w:hAnsi="Calibri"/>
      <w:sz w:val="22"/>
      <w:szCs w:val="22"/>
      <w:lang w:bidi="ar-SA"/>
    </w:rPr>
  </w:style>
  <w:style w:type="paragraph" w:styleId="af5">
    <w:name w:val="header"/>
    <w:basedOn w:val="a"/>
    <w:link w:val="af6"/>
    <w:uiPriority w:val="99"/>
    <w:rsid w:val="00BC66B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Верхний колонтитул Знак"/>
    <w:link w:val="af5"/>
    <w:uiPriority w:val="99"/>
    <w:rsid w:val="00BC66B5"/>
    <w:rPr>
      <w:rFonts w:ascii="Arial" w:hAnsi="Arial" w:cs="Arial"/>
    </w:rPr>
  </w:style>
  <w:style w:type="paragraph" w:styleId="af7">
    <w:name w:val="footer"/>
    <w:basedOn w:val="a"/>
    <w:link w:val="af8"/>
    <w:rsid w:val="00BC66B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8">
    <w:name w:val="Нижний колонтитул Знак"/>
    <w:link w:val="af7"/>
    <w:rsid w:val="00BC66B5"/>
    <w:rPr>
      <w:rFonts w:ascii="Arial" w:hAnsi="Arial" w:cs="Arial"/>
    </w:rPr>
  </w:style>
  <w:style w:type="paragraph" w:customStyle="1" w:styleId="3">
    <w:name w:val="Без интервала3"/>
    <w:rsid w:val="00BD583B"/>
    <w:rPr>
      <w:rFonts w:ascii="Calibri" w:hAnsi="Calibri"/>
      <w:sz w:val="22"/>
      <w:szCs w:val="22"/>
    </w:rPr>
  </w:style>
  <w:style w:type="character" w:styleId="af9">
    <w:name w:val="Emphasis"/>
    <w:qFormat/>
    <w:rsid w:val="00780AC6"/>
    <w:rPr>
      <w:i/>
      <w:iCs/>
    </w:rPr>
  </w:style>
  <w:style w:type="paragraph" w:customStyle="1" w:styleId="4">
    <w:name w:val="Без интервала4"/>
    <w:rsid w:val="00373DE8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C4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6D691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6D6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paragraph" w:customStyle="1" w:styleId="a3">
    <w:name w:val="Комментарий"/>
    <w:basedOn w:val="a"/>
    <w:next w:val="a"/>
    <w:rsid w:val="006D691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rsid w:val="006D691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rsid w:val="006D691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rsid w:val="006D6918"/>
    <w:pPr>
      <w:ind w:firstLine="0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6D6918"/>
    <w:pPr>
      <w:ind w:firstLine="0"/>
      <w:jc w:val="left"/>
    </w:pPr>
  </w:style>
  <w:style w:type="table" w:styleId="a8">
    <w:name w:val="Table Grid"/>
    <w:basedOn w:val="a1"/>
    <w:rsid w:val="006D6918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6D6918"/>
    <w:rPr>
      <w:color w:val="0000FF"/>
      <w:u w:val="single"/>
    </w:rPr>
  </w:style>
  <w:style w:type="paragraph" w:customStyle="1" w:styleId="ConsPlusNormal">
    <w:name w:val="ConsPlusNormal"/>
    <w:rsid w:val="00DA0C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semiHidden/>
    <w:rsid w:val="00160FA5"/>
    <w:rPr>
      <w:rFonts w:ascii="Tahoma" w:hAnsi="Tahoma" w:cs="Tahoma"/>
      <w:sz w:val="16"/>
      <w:szCs w:val="16"/>
    </w:rPr>
  </w:style>
  <w:style w:type="paragraph" w:customStyle="1" w:styleId="ab">
    <w:name w:val="Знак Знак Знак"/>
    <w:basedOn w:val="a"/>
    <w:rsid w:val="002B2BE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</w:rPr>
  </w:style>
  <w:style w:type="paragraph" w:customStyle="1" w:styleId="ac">
    <w:name w:val="Знак Знак Знак"/>
    <w:basedOn w:val="a"/>
    <w:rsid w:val="003A7EC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</w:rPr>
  </w:style>
  <w:style w:type="paragraph" w:customStyle="1" w:styleId="CharCharCarCarCharCharCarCarCharCharCarCarCharChar">
    <w:name w:val="Char Char Car Car Char Char Car Car Char Char Car Car Char Char"/>
    <w:basedOn w:val="a"/>
    <w:rsid w:val="001040C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</w:rPr>
  </w:style>
  <w:style w:type="paragraph" w:customStyle="1" w:styleId="10">
    <w:name w:val="Без интервала1"/>
    <w:rsid w:val="008A62A1"/>
    <w:rPr>
      <w:rFonts w:ascii="Calibri" w:hAnsi="Calibri"/>
      <w:sz w:val="22"/>
      <w:szCs w:val="22"/>
    </w:rPr>
  </w:style>
  <w:style w:type="paragraph" w:customStyle="1" w:styleId="2">
    <w:name w:val="Без интервала2"/>
    <w:rsid w:val="008B1F81"/>
    <w:rPr>
      <w:rFonts w:ascii="Calibri" w:hAnsi="Calibri"/>
      <w:sz w:val="22"/>
      <w:szCs w:val="22"/>
    </w:rPr>
  </w:style>
  <w:style w:type="character" w:customStyle="1" w:styleId="11">
    <w:name w:val="Основной шрифт абзаца1"/>
    <w:rsid w:val="00F32B89"/>
  </w:style>
  <w:style w:type="paragraph" w:customStyle="1" w:styleId="12">
    <w:name w:val="Обычный1"/>
    <w:rsid w:val="00F32B89"/>
    <w:pPr>
      <w:widowControl w:val="0"/>
      <w:suppressAutoHyphens/>
      <w:spacing w:line="100" w:lineRule="atLeast"/>
    </w:pPr>
    <w:rPr>
      <w:rFonts w:eastAsia="SimSun" w:cs="Mangal"/>
      <w:kern w:val="1"/>
      <w:sz w:val="24"/>
      <w:szCs w:val="24"/>
      <w:lang w:eastAsia="hi-IN" w:bidi="hi-IN"/>
    </w:rPr>
  </w:style>
  <w:style w:type="paragraph" w:styleId="ad">
    <w:name w:val="Body Text"/>
    <w:basedOn w:val="12"/>
    <w:link w:val="ae"/>
    <w:rsid w:val="00F556FE"/>
    <w:pPr>
      <w:spacing w:after="120"/>
    </w:pPr>
  </w:style>
  <w:style w:type="character" w:customStyle="1" w:styleId="ae">
    <w:name w:val="Основной текст Знак"/>
    <w:link w:val="ad"/>
    <w:rsid w:val="00F556FE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f">
    <w:name w:val="Гипертекстовая ссылка"/>
    <w:uiPriority w:val="99"/>
    <w:rsid w:val="000F5AEC"/>
    <w:rPr>
      <w:b/>
      <w:bCs/>
      <w:color w:val="106BBE"/>
    </w:rPr>
  </w:style>
  <w:style w:type="character" w:customStyle="1" w:styleId="af0">
    <w:name w:val="Цветовое выделение"/>
    <w:uiPriority w:val="99"/>
    <w:rsid w:val="00554F37"/>
    <w:rPr>
      <w:b/>
      <w:bCs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554F37"/>
    <w:pPr>
      <w:ind w:firstLine="0"/>
    </w:pPr>
    <w:rPr>
      <w:sz w:val="24"/>
      <w:szCs w:val="24"/>
    </w:rPr>
  </w:style>
  <w:style w:type="paragraph" w:customStyle="1" w:styleId="ConsPlusNonformat">
    <w:name w:val="ConsPlusNonformat"/>
    <w:rsid w:val="004823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4823CB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sz w:val="24"/>
      <w:szCs w:val="24"/>
    </w:rPr>
  </w:style>
  <w:style w:type="paragraph" w:styleId="af3">
    <w:name w:val="No Spacing"/>
    <w:link w:val="af4"/>
    <w:uiPriority w:val="1"/>
    <w:qFormat/>
    <w:rsid w:val="004823CB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4823CB"/>
    <w:rPr>
      <w:rFonts w:ascii="Calibri" w:hAnsi="Calibri"/>
      <w:sz w:val="22"/>
      <w:szCs w:val="22"/>
      <w:lang w:bidi="ar-SA"/>
    </w:rPr>
  </w:style>
  <w:style w:type="paragraph" w:styleId="af5">
    <w:name w:val="header"/>
    <w:basedOn w:val="a"/>
    <w:link w:val="af6"/>
    <w:uiPriority w:val="99"/>
    <w:rsid w:val="00BC66B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Верхний колонтитул Знак"/>
    <w:link w:val="af5"/>
    <w:uiPriority w:val="99"/>
    <w:rsid w:val="00BC66B5"/>
    <w:rPr>
      <w:rFonts w:ascii="Arial" w:hAnsi="Arial" w:cs="Arial"/>
    </w:rPr>
  </w:style>
  <w:style w:type="paragraph" w:styleId="af7">
    <w:name w:val="footer"/>
    <w:basedOn w:val="a"/>
    <w:link w:val="af8"/>
    <w:rsid w:val="00BC66B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8">
    <w:name w:val="Нижний колонтитул Знак"/>
    <w:link w:val="af7"/>
    <w:rsid w:val="00BC66B5"/>
    <w:rPr>
      <w:rFonts w:ascii="Arial" w:hAnsi="Arial" w:cs="Arial"/>
    </w:rPr>
  </w:style>
  <w:style w:type="paragraph" w:customStyle="1" w:styleId="3">
    <w:name w:val="Без интервала3"/>
    <w:rsid w:val="00BD583B"/>
    <w:rPr>
      <w:rFonts w:ascii="Calibri" w:hAnsi="Calibri"/>
      <w:sz w:val="22"/>
      <w:szCs w:val="22"/>
    </w:rPr>
  </w:style>
  <w:style w:type="character" w:styleId="af9">
    <w:name w:val="Emphasis"/>
    <w:qFormat/>
    <w:rsid w:val="00780A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F143709D9013A1ABDC8E20D3439DE43246D16A78DD9F868F64E30E6085470096ADA6619D0675E0A6140690B8RB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E62621F31DF5C7E44DC32B8A7232F04C011C2C89C83695885C4D87AEB495CEE4F546BF4EC94FECEB7DD0A9EZAtA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E62621F31DF5C7E44DC32B8A7232F04C011C2C89487695C89CD8570E31050EC485B34E3EBDDF2CFB7DD02Z9t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62621F31DF5C7E44DC32B8A7232F04C011C2C89C83695885C4D87AEB495CEE4F546BF4EC94FECEB7DD0A9EZAtA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1CCED-69FE-4B26-BA63-41487D80F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24</Pages>
  <Words>7221</Words>
  <Characters>41162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реализации комплексной муниципальной целевой программы «Социальная поддержка населения города-курорта Пятигорска на 2009-   2011 годы» в части организации  работы по предоставлению права приобретения льготного месячного проездного билета учащи</vt:lpstr>
    </vt:vector>
  </TitlesOfParts>
  <Company>УТ и СЗН</Company>
  <LinksUpToDate>false</LinksUpToDate>
  <CharactersWithSpaces>48287</CharactersWithSpaces>
  <SharedDoc>false</SharedDoc>
  <HLinks>
    <vt:vector size="12" baseType="variant">
      <vt:variant>
        <vt:i4>5701635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consultantplus://offline/ref=F143709D9013A1ABDC8E20D3439DE43246D16A78DD9F868F64E30E6085470096ADA6619D0675E0A6140690B8RBN</vt:lpwstr>
      </vt:variant>
      <vt:variant>
        <vt:lpwstr/>
      </vt:variant>
      <vt:variant>
        <vt:i4>5701635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consultantplus://offline/ref=F143709D9013A1ABDC8E20D3439DE43246D16A78DD9F868F64E30E6085470096ADA6619D0675E0A6140690B8RBN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реализации комплексной муниципальной целевой программы «Социальная поддержка населения города-курорта Пятигорска на 2009-   2011 годы» в части организации  работы по предоставлению права приобретения льготного месячного проездного билета учащи</dc:title>
  <dc:creator>User</dc:creator>
  <cp:lastModifiedBy>inform6</cp:lastModifiedBy>
  <cp:revision>60</cp:revision>
  <cp:lastPrinted>2018-11-20T08:17:00Z</cp:lastPrinted>
  <dcterms:created xsi:type="dcterms:W3CDTF">2018-07-24T06:02:00Z</dcterms:created>
  <dcterms:modified xsi:type="dcterms:W3CDTF">2018-11-20T13:22:00Z</dcterms:modified>
</cp:coreProperties>
</file>